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5BD1" w14:textId="77777777" w:rsidR="00682A0F" w:rsidRDefault="00682A0F" w:rsidP="00682A0F">
      <w:pPr>
        <w:pStyle w:val="Header"/>
        <w:jc w:val="center"/>
      </w:pPr>
      <w:r>
        <w:rPr>
          <w:noProof/>
        </w:rPr>
        <w:drawing>
          <wp:inline distT="0" distB="0" distL="0" distR="0" wp14:anchorId="73AD60BF" wp14:editId="5D658342">
            <wp:extent cx="3219450" cy="759363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523" cy="7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24A9" w14:textId="77777777" w:rsidR="00682A0F" w:rsidRPr="00D22EF1" w:rsidRDefault="00682A0F" w:rsidP="00682A0F">
      <w:pPr>
        <w:pStyle w:val="Header"/>
        <w:jc w:val="center"/>
        <w:rPr>
          <w:sz w:val="18"/>
          <w:szCs w:val="18"/>
        </w:rPr>
      </w:pPr>
      <w:r w:rsidRPr="00D22EF1">
        <w:rPr>
          <w:sz w:val="18"/>
          <w:szCs w:val="18"/>
        </w:rPr>
        <w:t>PO Box 251 Helena, MT 59624|400 N. Park Ave, Helena, MT 59601</w:t>
      </w:r>
    </w:p>
    <w:p w14:paraId="68294906" w14:textId="77777777" w:rsidR="00682A0F" w:rsidRPr="00D22EF1" w:rsidRDefault="00682A0F" w:rsidP="00682A0F">
      <w:pPr>
        <w:pStyle w:val="Header"/>
        <w:jc w:val="center"/>
        <w:rPr>
          <w:sz w:val="18"/>
          <w:szCs w:val="18"/>
        </w:rPr>
      </w:pPr>
      <w:r w:rsidRPr="00D22EF1">
        <w:rPr>
          <w:sz w:val="18"/>
          <w:szCs w:val="18"/>
        </w:rPr>
        <w:t>406-443-4422 ph|406-442-5828 fax</w:t>
      </w:r>
    </w:p>
    <w:p w14:paraId="12E35F19" w14:textId="234F905F" w:rsidR="00682A0F" w:rsidRDefault="00734D9C" w:rsidP="00682A0F">
      <w:pPr>
        <w:pStyle w:val="Header"/>
        <w:jc w:val="center"/>
        <w:rPr>
          <w:rStyle w:val="Hyperlink"/>
          <w:sz w:val="18"/>
          <w:szCs w:val="18"/>
        </w:rPr>
      </w:pPr>
      <w:hyperlink r:id="rId10" w:history="1">
        <w:r w:rsidR="0032080A" w:rsidRPr="00AC7790">
          <w:rPr>
            <w:rStyle w:val="Hyperlink"/>
            <w:sz w:val="18"/>
            <w:szCs w:val="18"/>
          </w:rPr>
          <w:t>helena.mt@fste.com</w:t>
        </w:r>
      </w:hyperlink>
    </w:p>
    <w:p w14:paraId="37C3F57C" w14:textId="77777777" w:rsidR="00682A0F" w:rsidRPr="00D22EF1" w:rsidRDefault="00682A0F" w:rsidP="00682A0F">
      <w:pPr>
        <w:pStyle w:val="Header"/>
        <w:jc w:val="center"/>
        <w:rPr>
          <w:b/>
          <w:bCs/>
          <w:sz w:val="18"/>
          <w:szCs w:val="18"/>
        </w:rPr>
      </w:pPr>
      <w:r w:rsidRPr="00D22EF1">
        <w:rPr>
          <w:rStyle w:val="Hyperlink"/>
          <w:b/>
          <w:bCs/>
          <w:color w:val="auto"/>
          <w:sz w:val="18"/>
          <w:szCs w:val="18"/>
        </w:rPr>
        <w:t>________________________________________________________________________________________________________</w:t>
      </w:r>
    </w:p>
    <w:p w14:paraId="69470A84" w14:textId="463028A0" w:rsidR="00A9204E" w:rsidRDefault="00A9204E" w:rsidP="00F45312">
      <w:pPr>
        <w:jc w:val="center"/>
      </w:pPr>
    </w:p>
    <w:p w14:paraId="6108BDEA" w14:textId="5BE24CFA" w:rsidR="00F45312" w:rsidRPr="00B819FC" w:rsidRDefault="00682A0F" w:rsidP="00682A0F">
      <w:pPr>
        <w:spacing w:after="360"/>
        <w:ind w:left="1440" w:firstLine="720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0"/>
          <w:szCs w:val="40"/>
        </w:rPr>
        <w:t xml:space="preserve">    </w:t>
      </w:r>
      <w:r w:rsidR="00F45312" w:rsidRPr="00B819FC">
        <w:rPr>
          <w:rFonts w:ascii="Copperplate Gothic Bold" w:hAnsi="Copperplate Gothic Bold"/>
          <w:sz w:val="40"/>
          <w:szCs w:val="40"/>
        </w:rPr>
        <w:t>PROPERTY PROFILE</w:t>
      </w:r>
    </w:p>
    <w:p w14:paraId="276A9F3D" w14:textId="0F915605" w:rsidR="00F45312" w:rsidRPr="00B819FC" w:rsidRDefault="00F45312" w:rsidP="002E31C6">
      <w:pPr>
        <w:spacing w:after="120" w:line="360" w:lineRule="auto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PREPARED ESPECIALLY FOR:</w:t>
      </w:r>
      <w:r w:rsidR="00B819FC">
        <w:rPr>
          <w:rFonts w:ascii="Copperplate Gothic Bold" w:hAnsi="Copperplate Gothic Bold" w:cs="Times New Roman"/>
          <w:sz w:val="20"/>
          <w:szCs w:val="20"/>
        </w:rPr>
        <w:t xml:space="preserve">    </w:t>
      </w:r>
      <w:sdt>
        <w:sdtPr>
          <w:rPr>
            <w:rFonts w:ascii="Copperplate Gothic Light" w:hAnsi="Copperplate Gothic Light" w:cs="Times New Roman"/>
            <w:sz w:val="20"/>
            <w:szCs w:val="20"/>
          </w:rPr>
          <w:id w:val="944050800"/>
          <w:placeholder>
            <w:docPart w:val="EEAFA8CCD67C4081A6DB59276F810555"/>
          </w:placeholder>
        </w:sdtPr>
        <w:sdtEndPr/>
        <w:sdtContent>
          <w:r w:rsidR="00734D9C">
            <w:rPr>
              <w:rFonts w:ascii="Copperplate Gothic Light" w:hAnsi="Copperplate Gothic Light" w:cs="Times New Roman"/>
              <w:sz w:val="20"/>
              <w:szCs w:val="20"/>
            </w:rPr>
            <w:t>Mark Twite</w:t>
          </w:r>
        </w:sdtContent>
      </w:sdt>
    </w:p>
    <w:p w14:paraId="3DADECDB" w14:textId="4F1C0C8E" w:rsidR="00F45312" w:rsidRPr="00D569B7" w:rsidRDefault="00F45312" w:rsidP="002E31C6">
      <w:pPr>
        <w:spacing w:after="120" w:line="360" w:lineRule="auto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DATE:</w:t>
      </w:r>
      <w:r w:rsidR="0077227E" w:rsidRPr="00B819FC">
        <w:rPr>
          <w:rFonts w:ascii="Copperplate Gothic Bold" w:hAnsi="Copperplate Gothic Bold" w:cs="Times New Roman"/>
          <w:sz w:val="20"/>
          <w:szCs w:val="20"/>
        </w:rPr>
        <w:tab/>
      </w:r>
      <w:r w:rsidR="00B819FC">
        <w:rPr>
          <w:rFonts w:ascii="Copperplate Gothic Bold" w:hAnsi="Copperplate Gothic Bold" w:cs="Times New Roman"/>
          <w:sz w:val="20"/>
          <w:szCs w:val="20"/>
        </w:rPr>
        <w:t xml:space="preserve">    </w:t>
      </w:r>
      <w:sdt>
        <w:sdtPr>
          <w:rPr>
            <w:rFonts w:ascii="Copperplate Gothic Light" w:hAnsi="Copperplate Gothic Light" w:cs="Times New Roman"/>
            <w:sz w:val="20"/>
            <w:szCs w:val="20"/>
          </w:rPr>
          <w:id w:val="1813526274"/>
          <w:placeholder>
            <w:docPart w:val="617E8CE8134B45B6879E09524B25F1B3"/>
          </w:placeholder>
        </w:sdtPr>
        <w:sdtEndPr>
          <w:rPr>
            <w:rFonts w:ascii="Copperplate Gothic Bold" w:hAnsi="Copperplate Gothic Bold"/>
          </w:rPr>
        </w:sdtEndPr>
        <w:sdtContent>
          <w:r w:rsidR="00734D9C">
            <w:rPr>
              <w:rFonts w:ascii="Copperplate Gothic Bold" w:hAnsi="Copperplate Gothic Bold" w:cs="Times New Roman"/>
              <w:sz w:val="20"/>
              <w:szCs w:val="20"/>
            </w:rPr>
            <w:t>November 7, 2022</w:t>
          </w:r>
        </w:sdtContent>
      </w:sdt>
    </w:p>
    <w:p w14:paraId="38C4835F" w14:textId="1BB88002" w:rsidR="00F45312" w:rsidRPr="00B819FC" w:rsidRDefault="00F45312" w:rsidP="002E31C6">
      <w:pPr>
        <w:spacing w:after="120" w:line="360" w:lineRule="auto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PREPARED BY:</w:t>
      </w:r>
      <w:r w:rsidR="00B819FC">
        <w:rPr>
          <w:rFonts w:ascii="Copperplate Gothic Bold" w:hAnsi="Copperplate Gothic Bold" w:cs="Times New Roman"/>
          <w:sz w:val="20"/>
          <w:szCs w:val="20"/>
        </w:rPr>
        <w:t xml:space="preserve">    </w:t>
      </w:r>
      <w:r w:rsidR="004F7EEC">
        <w:rPr>
          <w:rFonts w:ascii="Copperplate Gothic Light" w:hAnsi="Copperplate Gothic Light" w:cs="Times New Roman"/>
          <w:sz w:val="20"/>
          <w:szCs w:val="20"/>
        </w:rPr>
        <w:t>Willie</w:t>
      </w:r>
      <w:r w:rsidRPr="00B819FC">
        <w:rPr>
          <w:rFonts w:ascii="Copperplate Gothic Bold" w:hAnsi="Copperplate Gothic Bold" w:cs="Times New Roman"/>
          <w:sz w:val="20"/>
          <w:szCs w:val="20"/>
        </w:rPr>
        <w:tab/>
      </w:r>
      <w:r w:rsidR="00B819FC">
        <w:rPr>
          <w:rFonts w:ascii="Copperplate Gothic Bold" w:hAnsi="Copperplate Gothic Bold" w:cs="Times New Roman"/>
          <w:sz w:val="20"/>
          <w:szCs w:val="20"/>
        </w:rPr>
        <w:tab/>
      </w:r>
    </w:p>
    <w:p w14:paraId="41567DC6" w14:textId="4C36E7CC" w:rsidR="00F45312" w:rsidRPr="00B819FC" w:rsidRDefault="00F45312" w:rsidP="002E31C6">
      <w:pPr>
        <w:spacing w:after="120" w:line="360" w:lineRule="auto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OWNER OF RECORD:</w:t>
      </w:r>
      <w:r w:rsidR="00B819FC">
        <w:rPr>
          <w:rFonts w:ascii="Copperplate Gothic Bold" w:hAnsi="Copperplate Gothic Bold" w:cs="Times New Roman"/>
          <w:sz w:val="20"/>
          <w:szCs w:val="20"/>
        </w:rPr>
        <w:t xml:space="preserve">    </w:t>
      </w:r>
      <w:sdt>
        <w:sdtPr>
          <w:rPr>
            <w:rFonts w:ascii="Copperplate Gothic Light" w:hAnsi="Copperplate Gothic Light" w:cs="Times New Roman"/>
            <w:sz w:val="20"/>
            <w:szCs w:val="20"/>
          </w:rPr>
          <w:id w:val="1389692228"/>
          <w:placeholder>
            <w:docPart w:val="4F594D0F86AF40E2A97CFD6D83F2242C"/>
          </w:placeholder>
        </w:sdtPr>
        <w:sdtEndPr/>
        <w:sdtContent>
          <w:proofErr w:type="spellStart"/>
          <w:r w:rsidR="00734D9C">
            <w:rPr>
              <w:rFonts w:ascii="Copperplate Gothic Light" w:hAnsi="Copperplate Gothic Light" w:cs="Times New Roman"/>
              <w:sz w:val="20"/>
              <w:szCs w:val="20"/>
            </w:rPr>
            <w:t>Fors</w:t>
          </w:r>
          <w:proofErr w:type="spellEnd"/>
          <w:r w:rsidR="00734D9C">
            <w:rPr>
              <w:rFonts w:ascii="Copperplate Gothic Light" w:hAnsi="Copperplate Gothic Light" w:cs="Times New Roman"/>
              <w:sz w:val="20"/>
              <w:szCs w:val="20"/>
            </w:rPr>
            <w:t xml:space="preserve"> Joseph C &amp; Donald D</w:t>
          </w:r>
        </w:sdtContent>
      </w:sdt>
    </w:p>
    <w:p w14:paraId="186FACCC" w14:textId="10FFAEE9" w:rsidR="00F45312" w:rsidRPr="00B819FC" w:rsidRDefault="00F45312" w:rsidP="00F45312">
      <w:pPr>
        <w:spacing w:line="360" w:lineRule="auto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PROPERTY ADDRESS:</w:t>
      </w:r>
      <w:r w:rsidR="00B819FC">
        <w:rPr>
          <w:rFonts w:ascii="Copperplate Gothic Bold" w:hAnsi="Copperplate Gothic Bold" w:cs="Times New Roman"/>
          <w:sz w:val="20"/>
          <w:szCs w:val="20"/>
        </w:rPr>
        <w:t xml:space="preserve">    </w:t>
      </w:r>
      <w:sdt>
        <w:sdtPr>
          <w:rPr>
            <w:rFonts w:ascii="Copperplate Gothic Light" w:hAnsi="Copperplate Gothic Light" w:cs="Times New Roman"/>
            <w:sz w:val="20"/>
            <w:szCs w:val="20"/>
          </w:rPr>
          <w:id w:val="-1492635551"/>
          <w:placeholder>
            <w:docPart w:val="6DBE48D103EB438EBE1B05B20A417E68"/>
          </w:placeholder>
        </w:sdtPr>
        <w:sdtEndPr/>
        <w:sdtContent>
          <w:r w:rsidR="00734D9C">
            <w:rPr>
              <w:rFonts w:ascii="Copperplate Gothic Light" w:hAnsi="Copperplate Gothic Light" w:cs="Times New Roman"/>
              <w:sz w:val="20"/>
              <w:szCs w:val="20"/>
            </w:rPr>
            <w:t xml:space="preserve">3595 Bear </w:t>
          </w:r>
          <w:proofErr w:type="spellStart"/>
          <w:r w:rsidR="00734D9C">
            <w:rPr>
              <w:rFonts w:ascii="Copperplate Gothic Light" w:hAnsi="Copperplate Gothic Light" w:cs="Times New Roman"/>
              <w:sz w:val="20"/>
              <w:szCs w:val="20"/>
            </w:rPr>
            <w:t>Guch</w:t>
          </w:r>
          <w:proofErr w:type="spellEnd"/>
          <w:r w:rsidR="00734D9C">
            <w:rPr>
              <w:rFonts w:ascii="Copperplate Gothic Light" w:hAnsi="Copperplate Gothic Light" w:cs="Times New Roman"/>
              <w:sz w:val="20"/>
              <w:szCs w:val="20"/>
            </w:rPr>
            <w:t xml:space="preserve"> road, Lincoln MT 59639</w:t>
          </w:r>
        </w:sdtContent>
      </w:sdt>
    </w:p>
    <w:p w14:paraId="12C45924" w14:textId="0F44D359" w:rsidR="00F45312" w:rsidRPr="00B819FC" w:rsidRDefault="00F45312" w:rsidP="00F45312">
      <w:pPr>
        <w:spacing w:line="360" w:lineRule="auto"/>
        <w:jc w:val="center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(ADDRESS ACCORDING TO TAX ROLL)</w:t>
      </w:r>
    </w:p>
    <w:p w14:paraId="5E6CAA83" w14:textId="67758500" w:rsidR="00F45312" w:rsidRPr="00B819FC" w:rsidRDefault="00F45312" w:rsidP="00F45312">
      <w:pPr>
        <w:spacing w:line="360" w:lineRule="auto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LEGAL DESCRIPTION:</w:t>
      </w:r>
      <w:r w:rsidR="0077227E" w:rsidRPr="00B819FC">
        <w:rPr>
          <w:rFonts w:ascii="Copperplate Gothic Bold" w:hAnsi="Copperplate Gothic Bold" w:cs="Times New Roman"/>
          <w:sz w:val="20"/>
          <w:szCs w:val="20"/>
        </w:rPr>
        <w:tab/>
      </w:r>
    </w:p>
    <w:sdt>
      <w:sdtPr>
        <w:rPr>
          <w:rFonts w:ascii="Times New Roman" w:hAnsi="Times New Roman" w:cs="Times New Roman"/>
          <w:sz w:val="20"/>
          <w:szCs w:val="20"/>
        </w:rPr>
        <w:id w:val="1522050984"/>
        <w:placeholder>
          <w:docPart w:val="09A782A916EF4C26A21D100C0E55D233"/>
        </w:placeholder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934018464"/>
            <w:placeholder>
              <w:docPart w:val="D508265D21F14FF3A29C26C4FA58F4DE"/>
            </w:placeholder>
          </w:sdtPr>
          <w:sdtEndPr/>
          <w:sdtContent>
            <w:p w14:paraId="502B9F74" w14:textId="3DF56926" w:rsidR="004B2B5C" w:rsidRDefault="00734D9C" w:rsidP="004B2B5C">
              <w:r>
                <w:rPr>
                  <w:rFonts w:ascii="Times New Roman" w:hAnsi="Times New Roman" w:cs="Times New Roman"/>
                  <w:sz w:val="20"/>
                  <w:szCs w:val="20"/>
                </w:rPr>
                <w:t>A Tract of land Described as the South half of the west half of the Southwest Quarter (S1/2W1/2SW1/4) of Section 4, Township 13 North, Range 9 West, P.M.M., Lewis and Clark County, Montana.</w:t>
              </w:r>
            </w:p>
            <w:p w14:paraId="030AC593" w14:textId="5449E4D6" w:rsidR="00F45312" w:rsidRPr="00AA49F6" w:rsidRDefault="00734D9C" w:rsidP="005578FD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sdtContent>
        </w:sdt>
      </w:sdtContent>
    </w:sdt>
    <w:p w14:paraId="6DA766EE" w14:textId="6D8140D0" w:rsidR="00F45312" w:rsidRPr="00B819FC" w:rsidRDefault="00F45312" w:rsidP="00997964">
      <w:pPr>
        <w:spacing w:before="120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PROPERTY TAX INFORMATION:</w:t>
      </w:r>
      <w:r w:rsidR="00715CC7">
        <w:rPr>
          <w:rFonts w:ascii="Copperplate Gothic Bold" w:hAnsi="Copperplate Gothic Bold" w:cs="Times New Roman"/>
          <w:sz w:val="20"/>
          <w:szCs w:val="20"/>
        </w:rPr>
        <w:t xml:space="preserve"> </w:t>
      </w:r>
    </w:p>
    <w:p w14:paraId="7BEFF77C" w14:textId="08C373E2" w:rsidR="00F45312" w:rsidRPr="00B819FC" w:rsidRDefault="00F45312" w:rsidP="00B87591">
      <w:pPr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GEO CODE NO:</w:t>
      </w:r>
      <w:r w:rsidR="00B819FC">
        <w:rPr>
          <w:rFonts w:ascii="Copperplate Gothic Bold" w:hAnsi="Copperplate Gothic Bold" w:cs="Times New Roman"/>
          <w:sz w:val="20"/>
          <w:szCs w:val="20"/>
        </w:rPr>
        <w:t xml:space="preserve">    </w:t>
      </w:r>
      <w:r w:rsidR="00B819FC" w:rsidRPr="00952697">
        <w:rPr>
          <w:rFonts w:ascii="Copperplate Gothic Light" w:hAnsi="Copperplate Gothic Light" w:cs="Times New Roman"/>
          <w:sz w:val="20"/>
          <w:szCs w:val="20"/>
        </w:rPr>
        <w:t>05-</w:t>
      </w:r>
      <w:sdt>
        <w:sdtPr>
          <w:rPr>
            <w:rFonts w:ascii="Copperplate Gothic Light" w:hAnsi="Copperplate Gothic Light" w:cs="Times New Roman"/>
            <w:sz w:val="20"/>
            <w:szCs w:val="20"/>
          </w:rPr>
          <w:id w:val="429864015"/>
          <w:placeholder>
            <w:docPart w:val="B4D59DDB2882407E9DEE35E35A107459"/>
          </w:placeholder>
        </w:sdtPr>
        <w:sdtEndPr/>
        <w:sdtContent>
          <w:r w:rsidR="00734D9C" w:rsidRPr="00734D9C">
            <w:rPr>
              <w:rFonts w:ascii="Copperplate Gothic Light" w:hAnsi="Copperplate Gothic Light" w:cs="Times New Roman"/>
              <w:sz w:val="20"/>
              <w:szCs w:val="20"/>
            </w:rPr>
            <w:t>2210-04-3-01-30-0000</w:t>
          </w:r>
        </w:sdtContent>
      </w:sdt>
    </w:p>
    <w:p w14:paraId="7D7600B8" w14:textId="001FE459" w:rsidR="00F45312" w:rsidRPr="00B819FC" w:rsidRDefault="00F45312" w:rsidP="00B87591">
      <w:pPr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20</w:t>
      </w:r>
      <w:r w:rsidR="00F34304">
        <w:rPr>
          <w:rFonts w:ascii="Copperplate Gothic Bold" w:hAnsi="Copperplate Gothic Bold" w:cs="Times New Roman"/>
          <w:sz w:val="20"/>
          <w:szCs w:val="20"/>
        </w:rPr>
        <w:t>22</w:t>
      </w:r>
      <w:r w:rsidRPr="00B819FC">
        <w:rPr>
          <w:rFonts w:ascii="Copperplate Gothic Bold" w:hAnsi="Copperplate Gothic Bold" w:cs="Times New Roman"/>
          <w:sz w:val="20"/>
          <w:szCs w:val="20"/>
        </w:rPr>
        <w:t xml:space="preserve"> TAXES</w:t>
      </w:r>
      <w:r w:rsidRPr="00952697">
        <w:rPr>
          <w:rFonts w:ascii="Copperplate Gothic Light" w:hAnsi="Copperplate Gothic Light" w:cs="Times New Roman"/>
          <w:sz w:val="20"/>
          <w:szCs w:val="20"/>
        </w:rPr>
        <w:t>:</w:t>
      </w:r>
      <w:r w:rsidR="00B819FC" w:rsidRPr="00952697">
        <w:rPr>
          <w:rFonts w:ascii="Copperplate Gothic Light" w:hAnsi="Copperplate Gothic Light" w:cs="Times New Roman"/>
          <w:sz w:val="20"/>
          <w:szCs w:val="20"/>
        </w:rPr>
        <w:t xml:space="preserve">    </w:t>
      </w:r>
      <w:r w:rsidR="00997964">
        <w:rPr>
          <w:rFonts w:ascii="Copperplate Gothic Light" w:hAnsi="Copperplate Gothic Light" w:cs="Times New Roman"/>
          <w:sz w:val="20"/>
          <w:szCs w:val="20"/>
        </w:rPr>
        <w:t>$</w:t>
      </w:r>
      <w:sdt>
        <w:sdtPr>
          <w:rPr>
            <w:rFonts w:ascii="Copperplate Gothic Light" w:hAnsi="Copperplate Gothic Light" w:cs="Times New Roman"/>
            <w:sz w:val="20"/>
            <w:szCs w:val="20"/>
          </w:rPr>
          <w:id w:val="-1175877491"/>
          <w:placeholder>
            <w:docPart w:val="B475A5D134B54A89A52B35AB2B3C1113"/>
          </w:placeholder>
        </w:sdtPr>
        <w:sdtEndPr/>
        <w:sdtContent>
          <w:r w:rsidR="00734D9C">
            <w:rPr>
              <w:rFonts w:ascii="Copperplate Gothic Light" w:hAnsi="Copperplate Gothic Light" w:cs="Times New Roman"/>
              <w:sz w:val="20"/>
              <w:szCs w:val="20"/>
            </w:rPr>
            <w:t>88.55</w:t>
          </w:r>
        </w:sdtContent>
      </w:sdt>
    </w:p>
    <w:p w14:paraId="6B730CB3" w14:textId="523F8C01" w:rsidR="00F45312" w:rsidRPr="00B819FC" w:rsidRDefault="00F45312" w:rsidP="00196717">
      <w:pPr>
        <w:spacing w:after="360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TAX ID #:</w:t>
      </w:r>
      <w:r w:rsidR="00B819FC">
        <w:rPr>
          <w:rFonts w:ascii="Copperplate Gothic Bold" w:hAnsi="Copperplate Gothic Bold" w:cs="Times New Roman"/>
          <w:sz w:val="20"/>
          <w:szCs w:val="20"/>
        </w:rPr>
        <w:t xml:space="preserve">    </w:t>
      </w:r>
      <w:sdt>
        <w:sdtPr>
          <w:rPr>
            <w:rFonts w:ascii="Copperplate Gothic Light" w:hAnsi="Copperplate Gothic Light" w:cs="Times New Roman"/>
            <w:sz w:val="20"/>
            <w:szCs w:val="20"/>
          </w:rPr>
          <w:id w:val="-1384553271"/>
          <w:placeholder>
            <w:docPart w:val="02AE46C826D14CDF9129399017E6A36C"/>
          </w:placeholder>
        </w:sdtPr>
        <w:sdtEndPr/>
        <w:sdtContent>
          <w:r w:rsidR="004B2B5C">
            <w:rPr>
              <w:rFonts w:ascii="Copperplate Gothic Light" w:hAnsi="Copperplate Gothic Light" w:cs="Times New Roman"/>
              <w:sz w:val="20"/>
              <w:szCs w:val="20"/>
            </w:rPr>
            <w:t>1</w:t>
          </w:r>
          <w:r w:rsidR="00734D9C">
            <w:rPr>
              <w:rFonts w:ascii="Copperplate Gothic Light" w:hAnsi="Copperplate Gothic Light" w:cs="Times New Roman"/>
              <w:sz w:val="20"/>
              <w:szCs w:val="20"/>
            </w:rPr>
            <w:t>5808</w:t>
          </w:r>
        </w:sdtContent>
      </w:sdt>
    </w:p>
    <w:p w14:paraId="4D51B35C" w14:textId="417E1763" w:rsidR="00F45312" w:rsidRPr="00B819FC" w:rsidRDefault="00F45312" w:rsidP="00E95368">
      <w:pPr>
        <w:spacing w:after="240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IF YOU NEED FURTHER INFORMATION FROM THE LEWIS AND CLARK COUNTY TREASURER’S OFFICE, YOU CAN CONTACT THEM AT (406) 447-8329.</w:t>
      </w:r>
    </w:p>
    <w:p w14:paraId="68538968" w14:textId="1B40ED43" w:rsidR="00F45312" w:rsidRPr="00B819FC" w:rsidRDefault="00F45312" w:rsidP="00196717">
      <w:pPr>
        <w:spacing w:after="360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 xml:space="preserve">I HOPE THIS INFORMATION IS HELPFUL. I HAVE ALSO </w:t>
      </w:r>
      <w:r w:rsidR="00DD0BC0">
        <w:rPr>
          <w:rFonts w:ascii="Copperplate Gothic Bold" w:hAnsi="Copperplate Gothic Bold" w:cs="Times New Roman"/>
          <w:sz w:val="20"/>
          <w:szCs w:val="20"/>
        </w:rPr>
        <w:t>INCLUDED</w:t>
      </w:r>
      <w:r w:rsidRPr="00B819FC">
        <w:rPr>
          <w:rFonts w:ascii="Copperplate Gothic Bold" w:hAnsi="Copperplate Gothic Bold" w:cs="Times New Roman"/>
          <w:sz w:val="20"/>
          <w:szCs w:val="20"/>
        </w:rPr>
        <w:t xml:space="preserve"> THE FOLLOWING </w:t>
      </w:r>
      <w:r w:rsidR="0061493E" w:rsidRPr="00B819FC">
        <w:rPr>
          <w:rFonts w:ascii="Copperplate Gothic Bold" w:hAnsi="Copperplate Gothic Bold" w:cs="Times New Roman"/>
          <w:sz w:val="20"/>
          <w:szCs w:val="20"/>
        </w:rPr>
        <w:t>DOCUMENTS FOR YOUR INFORMATION.</w:t>
      </w:r>
    </w:p>
    <w:p w14:paraId="0216B22C" w14:textId="7A6B9A61" w:rsidR="0061493E" w:rsidRPr="00B819FC" w:rsidRDefault="0061493E" w:rsidP="0033317D">
      <w:pPr>
        <w:pStyle w:val="ListParagraph"/>
        <w:numPr>
          <w:ilvl w:val="0"/>
          <w:numId w:val="24"/>
        </w:numPr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VESTING DEED</w:t>
      </w:r>
    </w:p>
    <w:p w14:paraId="7D7C00F0" w14:textId="589AD20E" w:rsidR="0061493E" w:rsidRPr="00B819FC" w:rsidRDefault="0061493E" w:rsidP="0033317D">
      <w:pPr>
        <w:pStyle w:val="ListParagraph"/>
        <w:numPr>
          <w:ilvl w:val="0"/>
          <w:numId w:val="24"/>
        </w:numPr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COVENANTS</w:t>
      </w:r>
      <w:r w:rsidR="00CF43D1">
        <w:rPr>
          <w:rFonts w:ascii="Copperplate Gothic Bold" w:hAnsi="Copperplate Gothic Bold" w:cs="Times New Roman"/>
          <w:sz w:val="20"/>
          <w:szCs w:val="20"/>
        </w:rPr>
        <w:t xml:space="preserve"> </w:t>
      </w:r>
      <w:proofErr w:type="gramStart"/>
      <w:r w:rsidR="00CF43D1">
        <w:rPr>
          <w:rFonts w:ascii="Copperplate Gothic Bold" w:hAnsi="Copperplate Gothic Bold" w:cs="Times New Roman"/>
          <w:sz w:val="20"/>
          <w:szCs w:val="20"/>
        </w:rPr>
        <w:t xml:space="preserve">   </w:t>
      </w:r>
      <w:r w:rsidR="00CB3382">
        <w:rPr>
          <w:rFonts w:ascii="Copperplate Gothic Bold" w:hAnsi="Copperplate Gothic Bold" w:cs="Times New Roman"/>
          <w:sz w:val="20"/>
          <w:szCs w:val="20"/>
        </w:rPr>
        <w:t>(</w:t>
      </w:r>
      <w:proofErr w:type="gramEnd"/>
      <w:sdt>
        <w:sdtPr>
          <w:rPr>
            <w:rFonts w:ascii="Copperplate Gothic Bold" w:hAnsi="Copperplate Gothic Bold" w:cs="Times New Roman"/>
            <w:sz w:val="20"/>
            <w:szCs w:val="20"/>
          </w:rPr>
          <w:id w:val="-94090190"/>
          <w:placeholder>
            <w:docPart w:val="FAA1CEB808DF40F596B1C81EA6FDE3A0"/>
          </w:placeholder>
        </w:sdtPr>
        <w:sdtEndPr/>
        <w:sdtContent>
          <w:r w:rsidR="004F7EEC">
            <w:rPr>
              <w:rFonts w:ascii="Copperplate Gothic Bold" w:hAnsi="Copperplate Gothic Bold" w:cs="Times New Roman"/>
              <w:sz w:val="20"/>
              <w:szCs w:val="20"/>
            </w:rPr>
            <w:t>No covenants were found at this time and a full search would be required.</w:t>
          </w:r>
        </w:sdtContent>
      </w:sdt>
      <w:r w:rsidR="00CB3382">
        <w:rPr>
          <w:rFonts w:ascii="Copperplate Gothic Bold" w:hAnsi="Copperplate Gothic Bold" w:cs="Times New Roman"/>
          <w:sz w:val="20"/>
          <w:szCs w:val="20"/>
        </w:rPr>
        <w:t>)</w:t>
      </w:r>
    </w:p>
    <w:p w14:paraId="38F10CDE" w14:textId="04E5D78A" w:rsidR="0061493E" w:rsidRPr="00B819FC" w:rsidRDefault="0061493E" w:rsidP="0033317D">
      <w:pPr>
        <w:pStyle w:val="ListParagraph"/>
        <w:numPr>
          <w:ilvl w:val="0"/>
          <w:numId w:val="24"/>
        </w:numPr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PLAT MAP</w:t>
      </w:r>
      <w:r w:rsidR="00CF43D1">
        <w:rPr>
          <w:rFonts w:ascii="Copperplate Gothic Bold" w:hAnsi="Copperplate Gothic Bold" w:cs="Times New Roman"/>
          <w:sz w:val="20"/>
          <w:szCs w:val="20"/>
        </w:rPr>
        <w:t xml:space="preserve"> </w:t>
      </w:r>
      <w:proofErr w:type="gramStart"/>
      <w:r w:rsidR="00CF43D1">
        <w:rPr>
          <w:rFonts w:ascii="Copperplate Gothic Bold" w:hAnsi="Copperplate Gothic Bold" w:cs="Times New Roman"/>
          <w:sz w:val="20"/>
          <w:szCs w:val="20"/>
        </w:rPr>
        <w:t xml:space="preserve">   </w:t>
      </w:r>
      <w:r w:rsidR="00CB3382">
        <w:rPr>
          <w:rFonts w:ascii="Copperplate Gothic Bold" w:hAnsi="Copperplate Gothic Bold" w:cs="Times New Roman"/>
          <w:sz w:val="20"/>
          <w:szCs w:val="20"/>
        </w:rPr>
        <w:t>(</w:t>
      </w:r>
      <w:proofErr w:type="gramEnd"/>
      <w:sdt>
        <w:sdtPr>
          <w:rPr>
            <w:rFonts w:ascii="Copperplate Gothic Bold" w:hAnsi="Copperplate Gothic Bold" w:cs="Times New Roman"/>
            <w:sz w:val="20"/>
            <w:szCs w:val="20"/>
          </w:rPr>
          <w:id w:val="-1284268957"/>
          <w:placeholder>
            <w:docPart w:val="3C24BD5C5A6D496AA2E08BEF7D5BDA8A"/>
          </w:placeholder>
        </w:sdtPr>
        <w:sdtEndPr/>
        <w:sdtContent>
          <w:sdt>
            <w:sdtPr>
              <w:rPr>
                <w:rFonts w:ascii="Copperplate Gothic Bold" w:hAnsi="Copperplate Gothic Bold" w:cs="Times New Roman"/>
                <w:sz w:val="20"/>
                <w:szCs w:val="20"/>
              </w:rPr>
              <w:id w:val="-61025060"/>
              <w:placeholder>
                <w:docPart w:val="F01C61A2F1E44365A2E30BC3936F13C0"/>
              </w:placeholder>
            </w:sdtPr>
            <w:sdtEndPr/>
            <w:sdtContent>
              <w:r w:rsidR="0006071F">
                <w:rPr>
                  <w:rFonts w:ascii="Copperplate Gothic Bold" w:hAnsi="Copperplate Gothic Bold" w:cs="Times New Roman"/>
                  <w:sz w:val="20"/>
                  <w:szCs w:val="20"/>
                </w:rPr>
                <w:t>Included</w:t>
              </w:r>
            </w:sdtContent>
          </w:sdt>
        </w:sdtContent>
      </w:sdt>
      <w:r w:rsidR="00CB3382">
        <w:rPr>
          <w:rFonts w:ascii="Copperplate Gothic Bold" w:hAnsi="Copperplate Gothic Bold" w:cs="Times New Roman"/>
          <w:sz w:val="20"/>
          <w:szCs w:val="20"/>
        </w:rPr>
        <w:t>)</w:t>
      </w:r>
    </w:p>
    <w:p w14:paraId="130707BB" w14:textId="76FBC8A3" w:rsidR="0061493E" w:rsidRPr="00B819FC" w:rsidRDefault="0061493E" w:rsidP="0033317D">
      <w:pPr>
        <w:pStyle w:val="ListParagraph"/>
        <w:numPr>
          <w:ilvl w:val="0"/>
          <w:numId w:val="24"/>
        </w:numPr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MORTGAGE(S)</w:t>
      </w:r>
      <w:r w:rsidR="00CF43D1">
        <w:rPr>
          <w:rFonts w:ascii="Copperplate Gothic Bold" w:hAnsi="Copperplate Gothic Bold" w:cs="Times New Roman"/>
          <w:sz w:val="20"/>
          <w:szCs w:val="20"/>
        </w:rPr>
        <w:t xml:space="preserve">    </w:t>
      </w:r>
      <w:r w:rsidR="00CB3382">
        <w:rPr>
          <w:rFonts w:ascii="Copperplate Gothic Bold" w:hAnsi="Copperplate Gothic Bold" w:cs="Times New Roman"/>
          <w:sz w:val="20"/>
          <w:szCs w:val="20"/>
        </w:rPr>
        <w:t>(</w:t>
      </w:r>
      <w:sdt>
        <w:sdtPr>
          <w:rPr>
            <w:rFonts w:ascii="Copperplate Gothic Bold" w:hAnsi="Copperplate Gothic Bold" w:cs="Times New Roman"/>
            <w:sz w:val="20"/>
            <w:szCs w:val="20"/>
          </w:rPr>
          <w:id w:val="-1477900504"/>
          <w:placeholder>
            <w:docPart w:val="4F69866A53554160916A35A6E2582BDC"/>
          </w:placeholder>
        </w:sdtPr>
        <w:sdtEndPr/>
        <w:sdtContent>
          <w:r w:rsidR="00734D9C">
            <w:rPr>
              <w:rFonts w:ascii="Copperplate Gothic Bold" w:hAnsi="Copperplate Gothic Bold" w:cs="Times New Roman"/>
              <w:sz w:val="20"/>
              <w:szCs w:val="20"/>
            </w:rPr>
            <w:t>N/A</w:t>
          </w:r>
        </w:sdtContent>
      </w:sdt>
      <w:r w:rsidR="00CB3382">
        <w:rPr>
          <w:rFonts w:ascii="Copperplate Gothic Bold" w:hAnsi="Copperplate Gothic Bold" w:cs="Times New Roman"/>
          <w:sz w:val="20"/>
          <w:szCs w:val="20"/>
        </w:rPr>
        <w:t>)</w:t>
      </w:r>
    </w:p>
    <w:p w14:paraId="31DC9F6A" w14:textId="49F83B02" w:rsidR="0061493E" w:rsidRPr="00B819FC" w:rsidRDefault="0061493E" w:rsidP="0033317D">
      <w:pPr>
        <w:pStyle w:val="ListParagraph"/>
        <w:numPr>
          <w:ilvl w:val="0"/>
          <w:numId w:val="24"/>
        </w:numPr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TAX BILL</w:t>
      </w:r>
    </w:p>
    <w:p w14:paraId="52FC9F15" w14:textId="3884D55A" w:rsidR="0061493E" w:rsidRPr="00B819FC" w:rsidRDefault="0061493E" w:rsidP="00196717">
      <w:pPr>
        <w:pStyle w:val="ListParagraph"/>
        <w:numPr>
          <w:ilvl w:val="0"/>
          <w:numId w:val="24"/>
        </w:numPr>
        <w:spacing w:after="360"/>
        <w:rPr>
          <w:rFonts w:ascii="Copperplate Gothic Bold" w:hAnsi="Copperplate Gothic Bold" w:cs="Times New Roman"/>
          <w:sz w:val="20"/>
          <w:szCs w:val="20"/>
        </w:rPr>
      </w:pPr>
      <w:r w:rsidRPr="00B819FC">
        <w:rPr>
          <w:rFonts w:ascii="Copperplate Gothic Bold" w:hAnsi="Copperplate Gothic Bold" w:cs="Times New Roman"/>
          <w:sz w:val="20"/>
          <w:szCs w:val="20"/>
        </w:rPr>
        <w:t>GIS PRINTOUT</w:t>
      </w:r>
    </w:p>
    <w:p w14:paraId="5AF99DAF" w14:textId="1AE27BA3" w:rsidR="0061493E" w:rsidRPr="0033317D" w:rsidRDefault="0061493E" w:rsidP="0033317D">
      <w:pPr>
        <w:rPr>
          <w:rFonts w:ascii="Times New Roman" w:hAnsi="Times New Roman" w:cs="Times New Roman"/>
        </w:rPr>
      </w:pPr>
      <w:r w:rsidRPr="0033317D">
        <w:rPr>
          <w:rFonts w:ascii="Times New Roman" w:hAnsi="Times New Roman" w:cs="Times New Roman"/>
        </w:rPr>
        <w:t xml:space="preserve">This information is provided at no charge, liability or obligation by </w:t>
      </w:r>
      <w:r w:rsidR="0032080A">
        <w:rPr>
          <w:rFonts w:ascii="Times New Roman" w:hAnsi="Times New Roman" w:cs="Times New Roman"/>
        </w:rPr>
        <w:t>FLYING S TITLE &amp; ESCROW</w:t>
      </w:r>
      <w:r w:rsidRPr="0033317D">
        <w:rPr>
          <w:rFonts w:ascii="Times New Roman" w:hAnsi="Times New Roman" w:cs="Times New Roman"/>
        </w:rPr>
        <w:t xml:space="preserve"> in conformance with the rules established by the Montana Insurance Commissioner.</w:t>
      </w:r>
    </w:p>
    <w:sectPr w:rsidR="0061493E" w:rsidRPr="0033317D" w:rsidSect="007B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B756C8B"/>
    <w:multiLevelType w:val="hybridMultilevel"/>
    <w:tmpl w:val="A2D09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2"/>
    <w:rsid w:val="000026D4"/>
    <w:rsid w:val="0000341C"/>
    <w:rsid w:val="000050DC"/>
    <w:rsid w:val="000062AB"/>
    <w:rsid w:val="00006BD4"/>
    <w:rsid w:val="00010982"/>
    <w:rsid w:val="00011617"/>
    <w:rsid w:val="0001454A"/>
    <w:rsid w:val="000150B1"/>
    <w:rsid w:val="00016D1C"/>
    <w:rsid w:val="00021125"/>
    <w:rsid w:val="000211B6"/>
    <w:rsid w:val="00023C27"/>
    <w:rsid w:val="00024B34"/>
    <w:rsid w:val="0002674B"/>
    <w:rsid w:val="0003322E"/>
    <w:rsid w:val="000343F5"/>
    <w:rsid w:val="000378A7"/>
    <w:rsid w:val="0004061C"/>
    <w:rsid w:val="00040869"/>
    <w:rsid w:val="000443F4"/>
    <w:rsid w:val="00045234"/>
    <w:rsid w:val="000464B5"/>
    <w:rsid w:val="00050173"/>
    <w:rsid w:val="00051DF1"/>
    <w:rsid w:val="00052485"/>
    <w:rsid w:val="000526DE"/>
    <w:rsid w:val="00052BDA"/>
    <w:rsid w:val="000542C0"/>
    <w:rsid w:val="00054338"/>
    <w:rsid w:val="000558CD"/>
    <w:rsid w:val="00055A0A"/>
    <w:rsid w:val="00055E13"/>
    <w:rsid w:val="0005610C"/>
    <w:rsid w:val="000566AC"/>
    <w:rsid w:val="000568C0"/>
    <w:rsid w:val="000576E6"/>
    <w:rsid w:val="0006071F"/>
    <w:rsid w:val="00063485"/>
    <w:rsid w:val="00073795"/>
    <w:rsid w:val="00073D98"/>
    <w:rsid w:val="00074C31"/>
    <w:rsid w:val="00075447"/>
    <w:rsid w:val="00081091"/>
    <w:rsid w:val="00084550"/>
    <w:rsid w:val="00084630"/>
    <w:rsid w:val="00085534"/>
    <w:rsid w:val="00086339"/>
    <w:rsid w:val="000911DB"/>
    <w:rsid w:val="00092C7A"/>
    <w:rsid w:val="000933EF"/>
    <w:rsid w:val="00093DC5"/>
    <w:rsid w:val="00094108"/>
    <w:rsid w:val="000942DD"/>
    <w:rsid w:val="00095123"/>
    <w:rsid w:val="0009584B"/>
    <w:rsid w:val="00095CDE"/>
    <w:rsid w:val="00096F38"/>
    <w:rsid w:val="00097D8B"/>
    <w:rsid w:val="000A1841"/>
    <w:rsid w:val="000A3487"/>
    <w:rsid w:val="000A3CF2"/>
    <w:rsid w:val="000A4BAD"/>
    <w:rsid w:val="000A6EEB"/>
    <w:rsid w:val="000A6FD2"/>
    <w:rsid w:val="000B1741"/>
    <w:rsid w:val="000B566D"/>
    <w:rsid w:val="000B6EF1"/>
    <w:rsid w:val="000C1AE8"/>
    <w:rsid w:val="000C38B2"/>
    <w:rsid w:val="000D23C6"/>
    <w:rsid w:val="000D46C0"/>
    <w:rsid w:val="000D6411"/>
    <w:rsid w:val="000D6472"/>
    <w:rsid w:val="000D6927"/>
    <w:rsid w:val="000E355A"/>
    <w:rsid w:val="000E614F"/>
    <w:rsid w:val="000E62C0"/>
    <w:rsid w:val="000E6FEC"/>
    <w:rsid w:val="000E6FFE"/>
    <w:rsid w:val="000E7F6E"/>
    <w:rsid w:val="000F012A"/>
    <w:rsid w:val="000F253E"/>
    <w:rsid w:val="000F3073"/>
    <w:rsid w:val="000F40FA"/>
    <w:rsid w:val="000F5A05"/>
    <w:rsid w:val="000F5CA6"/>
    <w:rsid w:val="000F7151"/>
    <w:rsid w:val="00103A99"/>
    <w:rsid w:val="0010571D"/>
    <w:rsid w:val="00112483"/>
    <w:rsid w:val="0011399B"/>
    <w:rsid w:val="00120481"/>
    <w:rsid w:val="0012079C"/>
    <w:rsid w:val="00120B6D"/>
    <w:rsid w:val="00121ADD"/>
    <w:rsid w:val="00122C38"/>
    <w:rsid w:val="00122EC0"/>
    <w:rsid w:val="001239CD"/>
    <w:rsid w:val="00123D52"/>
    <w:rsid w:val="001252DA"/>
    <w:rsid w:val="00126CC3"/>
    <w:rsid w:val="001277AB"/>
    <w:rsid w:val="0013012A"/>
    <w:rsid w:val="00130DFF"/>
    <w:rsid w:val="00133487"/>
    <w:rsid w:val="001376D3"/>
    <w:rsid w:val="0013771A"/>
    <w:rsid w:val="001408AD"/>
    <w:rsid w:val="001415CA"/>
    <w:rsid w:val="00142124"/>
    <w:rsid w:val="00142636"/>
    <w:rsid w:val="00143480"/>
    <w:rsid w:val="0014379B"/>
    <w:rsid w:val="00144DF0"/>
    <w:rsid w:val="00145382"/>
    <w:rsid w:val="001471B6"/>
    <w:rsid w:val="0015306B"/>
    <w:rsid w:val="00153EC4"/>
    <w:rsid w:val="00155FA5"/>
    <w:rsid w:val="00155FEC"/>
    <w:rsid w:val="00157326"/>
    <w:rsid w:val="00157C8D"/>
    <w:rsid w:val="00163D4F"/>
    <w:rsid w:val="00167E22"/>
    <w:rsid w:val="00174F8B"/>
    <w:rsid w:val="00175C06"/>
    <w:rsid w:val="00177459"/>
    <w:rsid w:val="001867DF"/>
    <w:rsid w:val="00190272"/>
    <w:rsid w:val="0019207F"/>
    <w:rsid w:val="0019245B"/>
    <w:rsid w:val="00192FBE"/>
    <w:rsid w:val="001937DB"/>
    <w:rsid w:val="001943AD"/>
    <w:rsid w:val="0019471C"/>
    <w:rsid w:val="00196717"/>
    <w:rsid w:val="001972B8"/>
    <w:rsid w:val="00197F57"/>
    <w:rsid w:val="001A097D"/>
    <w:rsid w:val="001A0C46"/>
    <w:rsid w:val="001A143B"/>
    <w:rsid w:val="001A3E38"/>
    <w:rsid w:val="001A5AE5"/>
    <w:rsid w:val="001A66A6"/>
    <w:rsid w:val="001A698D"/>
    <w:rsid w:val="001B01CD"/>
    <w:rsid w:val="001B05D0"/>
    <w:rsid w:val="001B1199"/>
    <w:rsid w:val="001B2667"/>
    <w:rsid w:val="001B329E"/>
    <w:rsid w:val="001B450C"/>
    <w:rsid w:val="001B6E9E"/>
    <w:rsid w:val="001C17A3"/>
    <w:rsid w:val="001C1FD0"/>
    <w:rsid w:val="001C2480"/>
    <w:rsid w:val="001C28E8"/>
    <w:rsid w:val="001C34ED"/>
    <w:rsid w:val="001C42F0"/>
    <w:rsid w:val="001C463D"/>
    <w:rsid w:val="001C6E2C"/>
    <w:rsid w:val="001D008E"/>
    <w:rsid w:val="001D043F"/>
    <w:rsid w:val="001D2091"/>
    <w:rsid w:val="001D2F57"/>
    <w:rsid w:val="001D32E5"/>
    <w:rsid w:val="001D3446"/>
    <w:rsid w:val="001D35FD"/>
    <w:rsid w:val="001D61D8"/>
    <w:rsid w:val="001D6B59"/>
    <w:rsid w:val="001E2718"/>
    <w:rsid w:val="001E28DF"/>
    <w:rsid w:val="001E7631"/>
    <w:rsid w:val="001F07E9"/>
    <w:rsid w:val="001F0A1A"/>
    <w:rsid w:val="001F2470"/>
    <w:rsid w:val="001F5E1C"/>
    <w:rsid w:val="001F60DB"/>
    <w:rsid w:val="001F7781"/>
    <w:rsid w:val="0020008A"/>
    <w:rsid w:val="002039DF"/>
    <w:rsid w:val="00203B9C"/>
    <w:rsid w:val="002046F1"/>
    <w:rsid w:val="002050B8"/>
    <w:rsid w:val="00205D11"/>
    <w:rsid w:val="00210284"/>
    <w:rsid w:val="002110CF"/>
    <w:rsid w:val="002119BB"/>
    <w:rsid w:val="00211A26"/>
    <w:rsid w:val="00211C4F"/>
    <w:rsid w:val="00214DFE"/>
    <w:rsid w:val="00215120"/>
    <w:rsid w:val="00220109"/>
    <w:rsid w:val="002214FC"/>
    <w:rsid w:val="00222685"/>
    <w:rsid w:val="00223A68"/>
    <w:rsid w:val="00224A93"/>
    <w:rsid w:val="00224F68"/>
    <w:rsid w:val="00230975"/>
    <w:rsid w:val="00231974"/>
    <w:rsid w:val="00231DF0"/>
    <w:rsid w:val="00231F6B"/>
    <w:rsid w:val="00232F66"/>
    <w:rsid w:val="002345A0"/>
    <w:rsid w:val="00234948"/>
    <w:rsid w:val="00235B4E"/>
    <w:rsid w:val="00235BCB"/>
    <w:rsid w:val="00242388"/>
    <w:rsid w:val="0024320C"/>
    <w:rsid w:val="00244809"/>
    <w:rsid w:val="00244D29"/>
    <w:rsid w:val="00245FD9"/>
    <w:rsid w:val="00246804"/>
    <w:rsid w:val="00251310"/>
    <w:rsid w:val="00252519"/>
    <w:rsid w:val="002566AA"/>
    <w:rsid w:val="0025702B"/>
    <w:rsid w:val="00260D4F"/>
    <w:rsid w:val="00261530"/>
    <w:rsid w:val="002655AC"/>
    <w:rsid w:val="0026631D"/>
    <w:rsid w:val="002663F1"/>
    <w:rsid w:val="0026642F"/>
    <w:rsid w:val="00266C8F"/>
    <w:rsid w:val="00266E0D"/>
    <w:rsid w:val="002673BB"/>
    <w:rsid w:val="00273322"/>
    <w:rsid w:val="002740BA"/>
    <w:rsid w:val="00277690"/>
    <w:rsid w:val="00277A09"/>
    <w:rsid w:val="00277B22"/>
    <w:rsid w:val="00277FE0"/>
    <w:rsid w:val="00280E42"/>
    <w:rsid w:val="00284ACF"/>
    <w:rsid w:val="002858A3"/>
    <w:rsid w:val="00292A58"/>
    <w:rsid w:val="00292AEC"/>
    <w:rsid w:val="00292C1B"/>
    <w:rsid w:val="002940D9"/>
    <w:rsid w:val="00294297"/>
    <w:rsid w:val="0029429B"/>
    <w:rsid w:val="0029544D"/>
    <w:rsid w:val="002959F5"/>
    <w:rsid w:val="00296507"/>
    <w:rsid w:val="002A2F16"/>
    <w:rsid w:val="002A4AC1"/>
    <w:rsid w:val="002B0699"/>
    <w:rsid w:val="002B0E42"/>
    <w:rsid w:val="002B0E8A"/>
    <w:rsid w:val="002B1FBD"/>
    <w:rsid w:val="002B2191"/>
    <w:rsid w:val="002B2964"/>
    <w:rsid w:val="002B2D9E"/>
    <w:rsid w:val="002B3F4E"/>
    <w:rsid w:val="002B4F4C"/>
    <w:rsid w:val="002B520B"/>
    <w:rsid w:val="002B7A96"/>
    <w:rsid w:val="002C06D3"/>
    <w:rsid w:val="002C1C50"/>
    <w:rsid w:val="002C2CDA"/>
    <w:rsid w:val="002C34D5"/>
    <w:rsid w:val="002C439F"/>
    <w:rsid w:val="002C7E99"/>
    <w:rsid w:val="002D1464"/>
    <w:rsid w:val="002D1FE2"/>
    <w:rsid w:val="002D2BE1"/>
    <w:rsid w:val="002D33EB"/>
    <w:rsid w:val="002D474C"/>
    <w:rsid w:val="002D506C"/>
    <w:rsid w:val="002D51CE"/>
    <w:rsid w:val="002D5F12"/>
    <w:rsid w:val="002D69E0"/>
    <w:rsid w:val="002E020A"/>
    <w:rsid w:val="002E082C"/>
    <w:rsid w:val="002E1982"/>
    <w:rsid w:val="002E1AD7"/>
    <w:rsid w:val="002E21D6"/>
    <w:rsid w:val="002E31C6"/>
    <w:rsid w:val="002F0DD7"/>
    <w:rsid w:val="002F1737"/>
    <w:rsid w:val="002F2A78"/>
    <w:rsid w:val="002F3B55"/>
    <w:rsid w:val="002F40B6"/>
    <w:rsid w:val="002F521D"/>
    <w:rsid w:val="002F5F25"/>
    <w:rsid w:val="002F68BC"/>
    <w:rsid w:val="002F7FC5"/>
    <w:rsid w:val="00300134"/>
    <w:rsid w:val="003005F0"/>
    <w:rsid w:val="00302382"/>
    <w:rsid w:val="003026BB"/>
    <w:rsid w:val="00302DB3"/>
    <w:rsid w:val="003058EF"/>
    <w:rsid w:val="00306BE7"/>
    <w:rsid w:val="003105B6"/>
    <w:rsid w:val="00311112"/>
    <w:rsid w:val="00316F8E"/>
    <w:rsid w:val="00317B17"/>
    <w:rsid w:val="0032080A"/>
    <w:rsid w:val="00321EF8"/>
    <w:rsid w:val="00323D82"/>
    <w:rsid w:val="003274EA"/>
    <w:rsid w:val="00331357"/>
    <w:rsid w:val="00331541"/>
    <w:rsid w:val="003326BE"/>
    <w:rsid w:val="003328B1"/>
    <w:rsid w:val="00333034"/>
    <w:rsid w:val="0033317D"/>
    <w:rsid w:val="00334B81"/>
    <w:rsid w:val="003367A8"/>
    <w:rsid w:val="00336EBA"/>
    <w:rsid w:val="00341478"/>
    <w:rsid w:val="00342541"/>
    <w:rsid w:val="003433AD"/>
    <w:rsid w:val="00345337"/>
    <w:rsid w:val="00345773"/>
    <w:rsid w:val="00347235"/>
    <w:rsid w:val="003511C6"/>
    <w:rsid w:val="003531C2"/>
    <w:rsid w:val="003546BB"/>
    <w:rsid w:val="00356539"/>
    <w:rsid w:val="00357A65"/>
    <w:rsid w:val="00361CDF"/>
    <w:rsid w:val="0036444F"/>
    <w:rsid w:val="00365A36"/>
    <w:rsid w:val="0036602E"/>
    <w:rsid w:val="0036608F"/>
    <w:rsid w:val="00367E09"/>
    <w:rsid w:val="00367FB3"/>
    <w:rsid w:val="003716B7"/>
    <w:rsid w:val="00373ECE"/>
    <w:rsid w:val="00374BAE"/>
    <w:rsid w:val="00376E3F"/>
    <w:rsid w:val="00380EAC"/>
    <w:rsid w:val="003842BD"/>
    <w:rsid w:val="003861FB"/>
    <w:rsid w:val="00386381"/>
    <w:rsid w:val="0039011A"/>
    <w:rsid w:val="0039165D"/>
    <w:rsid w:val="003A3881"/>
    <w:rsid w:val="003A50ED"/>
    <w:rsid w:val="003A5A89"/>
    <w:rsid w:val="003B1371"/>
    <w:rsid w:val="003B2068"/>
    <w:rsid w:val="003B2E7C"/>
    <w:rsid w:val="003B316F"/>
    <w:rsid w:val="003B3B4C"/>
    <w:rsid w:val="003B6D6E"/>
    <w:rsid w:val="003B795E"/>
    <w:rsid w:val="003C17D9"/>
    <w:rsid w:val="003C4257"/>
    <w:rsid w:val="003C6912"/>
    <w:rsid w:val="003C769D"/>
    <w:rsid w:val="003D039B"/>
    <w:rsid w:val="003D1014"/>
    <w:rsid w:val="003D123A"/>
    <w:rsid w:val="003D180C"/>
    <w:rsid w:val="003D1832"/>
    <w:rsid w:val="003D2F42"/>
    <w:rsid w:val="003D597F"/>
    <w:rsid w:val="003D5AB2"/>
    <w:rsid w:val="003D6B82"/>
    <w:rsid w:val="003D6B9C"/>
    <w:rsid w:val="003D7627"/>
    <w:rsid w:val="003D7B1F"/>
    <w:rsid w:val="003E1C65"/>
    <w:rsid w:val="003E2E52"/>
    <w:rsid w:val="003E3C06"/>
    <w:rsid w:val="003E5191"/>
    <w:rsid w:val="003E61A9"/>
    <w:rsid w:val="003E640E"/>
    <w:rsid w:val="003E74E0"/>
    <w:rsid w:val="003F2D6E"/>
    <w:rsid w:val="003F3723"/>
    <w:rsid w:val="003F4A0C"/>
    <w:rsid w:val="003F4A47"/>
    <w:rsid w:val="003F574F"/>
    <w:rsid w:val="003F6DA9"/>
    <w:rsid w:val="003F7CCB"/>
    <w:rsid w:val="004003EF"/>
    <w:rsid w:val="004006B4"/>
    <w:rsid w:val="0040089E"/>
    <w:rsid w:val="004023D5"/>
    <w:rsid w:val="004035C6"/>
    <w:rsid w:val="004038FF"/>
    <w:rsid w:val="00404B09"/>
    <w:rsid w:val="00405423"/>
    <w:rsid w:val="00407641"/>
    <w:rsid w:val="00411CEB"/>
    <w:rsid w:val="00411F0A"/>
    <w:rsid w:val="00413FF7"/>
    <w:rsid w:val="004146C4"/>
    <w:rsid w:val="004154B5"/>
    <w:rsid w:val="0041553C"/>
    <w:rsid w:val="0041561C"/>
    <w:rsid w:val="00415A35"/>
    <w:rsid w:val="004213E8"/>
    <w:rsid w:val="00422D5C"/>
    <w:rsid w:val="0042362A"/>
    <w:rsid w:val="00424937"/>
    <w:rsid w:val="00424BB4"/>
    <w:rsid w:val="00424E5C"/>
    <w:rsid w:val="004303C0"/>
    <w:rsid w:val="00433C8F"/>
    <w:rsid w:val="00436734"/>
    <w:rsid w:val="004414F8"/>
    <w:rsid w:val="004421D6"/>
    <w:rsid w:val="004436F5"/>
    <w:rsid w:val="004449AC"/>
    <w:rsid w:val="0044615D"/>
    <w:rsid w:val="004476E8"/>
    <w:rsid w:val="00447F36"/>
    <w:rsid w:val="00447FAF"/>
    <w:rsid w:val="004517EE"/>
    <w:rsid w:val="00451A9D"/>
    <w:rsid w:val="00452C30"/>
    <w:rsid w:val="00453781"/>
    <w:rsid w:val="004542F1"/>
    <w:rsid w:val="00455BA5"/>
    <w:rsid w:val="004571C4"/>
    <w:rsid w:val="004574AF"/>
    <w:rsid w:val="00457FF5"/>
    <w:rsid w:val="004655CF"/>
    <w:rsid w:val="0047104B"/>
    <w:rsid w:val="0047218D"/>
    <w:rsid w:val="00475D05"/>
    <w:rsid w:val="0047618D"/>
    <w:rsid w:val="0047635B"/>
    <w:rsid w:val="00477127"/>
    <w:rsid w:val="00477785"/>
    <w:rsid w:val="004779CF"/>
    <w:rsid w:val="00482E40"/>
    <w:rsid w:val="00483401"/>
    <w:rsid w:val="00485032"/>
    <w:rsid w:val="004852F9"/>
    <w:rsid w:val="0048542F"/>
    <w:rsid w:val="00486F9C"/>
    <w:rsid w:val="004877FB"/>
    <w:rsid w:val="0049033C"/>
    <w:rsid w:val="004919C9"/>
    <w:rsid w:val="004930F9"/>
    <w:rsid w:val="004939F0"/>
    <w:rsid w:val="00494170"/>
    <w:rsid w:val="00494674"/>
    <w:rsid w:val="00494F64"/>
    <w:rsid w:val="00496E82"/>
    <w:rsid w:val="00496FB2"/>
    <w:rsid w:val="004A01B8"/>
    <w:rsid w:val="004A05A4"/>
    <w:rsid w:val="004A13B9"/>
    <w:rsid w:val="004A1A2E"/>
    <w:rsid w:val="004A2E29"/>
    <w:rsid w:val="004A30E6"/>
    <w:rsid w:val="004A4AF0"/>
    <w:rsid w:val="004A69E8"/>
    <w:rsid w:val="004A727D"/>
    <w:rsid w:val="004B1097"/>
    <w:rsid w:val="004B210F"/>
    <w:rsid w:val="004B21E8"/>
    <w:rsid w:val="004B25DE"/>
    <w:rsid w:val="004B2B5C"/>
    <w:rsid w:val="004B5E63"/>
    <w:rsid w:val="004B6345"/>
    <w:rsid w:val="004B7A8F"/>
    <w:rsid w:val="004C0012"/>
    <w:rsid w:val="004C0781"/>
    <w:rsid w:val="004C2408"/>
    <w:rsid w:val="004C2B86"/>
    <w:rsid w:val="004C4E71"/>
    <w:rsid w:val="004C6755"/>
    <w:rsid w:val="004C677D"/>
    <w:rsid w:val="004C7DA7"/>
    <w:rsid w:val="004D11EA"/>
    <w:rsid w:val="004D1EAB"/>
    <w:rsid w:val="004D1EE1"/>
    <w:rsid w:val="004D5DC2"/>
    <w:rsid w:val="004D6D8D"/>
    <w:rsid w:val="004D7FBE"/>
    <w:rsid w:val="004E380A"/>
    <w:rsid w:val="004E3EB1"/>
    <w:rsid w:val="004E4304"/>
    <w:rsid w:val="004E7AFA"/>
    <w:rsid w:val="004F0145"/>
    <w:rsid w:val="004F119F"/>
    <w:rsid w:val="004F2714"/>
    <w:rsid w:val="004F3862"/>
    <w:rsid w:val="004F44DE"/>
    <w:rsid w:val="004F57F4"/>
    <w:rsid w:val="004F58B4"/>
    <w:rsid w:val="004F5B72"/>
    <w:rsid w:val="004F6BE4"/>
    <w:rsid w:val="004F7EEC"/>
    <w:rsid w:val="00500458"/>
    <w:rsid w:val="00501441"/>
    <w:rsid w:val="00502A0E"/>
    <w:rsid w:val="00502FB1"/>
    <w:rsid w:val="00503329"/>
    <w:rsid w:val="00504217"/>
    <w:rsid w:val="00504FBD"/>
    <w:rsid w:val="00505062"/>
    <w:rsid w:val="00510F60"/>
    <w:rsid w:val="005123EA"/>
    <w:rsid w:val="00512A78"/>
    <w:rsid w:val="0051677A"/>
    <w:rsid w:val="00516D36"/>
    <w:rsid w:val="0052014A"/>
    <w:rsid w:val="00522C56"/>
    <w:rsid w:val="00523AC4"/>
    <w:rsid w:val="00524052"/>
    <w:rsid w:val="00524978"/>
    <w:rsid w:val="0052541A"/>
    <w:rsid w:val="00526B31"/>
    <w:rsid w:val="00531680"/>
    <w:rsid w:val="00533D6F"/>
    <w:rsid w:val="005379AE"/>
    <w:rsid w:val="005406E4"/>
    <w:rsid w:val="00540F3A"/>
    <w:rsid w:val="00541EC5"/>
    <w:rsid w:val="00541FC6"/>
    <w:rsid w:val="00542443"/>
    <w:rsid w:val="00542B36"/>
    <w:rsid w:val="005450AF"/>
    <w:rsid w:val="005450C1"/>
    <w:rsid w:val="00545D2D"/>
    <w:rsid w:val="00545F1D"/>
    <w:rsid w:val="005469D8"/>
    <w:rsid w:val="00546AE1"/>
    <w:rsid w:val="00551981"/>
    <w:rsid w:val="005528A4"/>
    <w:rsid w:val="005529A5"/>
    <w:rsid w:val="00553456"/>
    <w:rsid w:val="00554A2E"/>
    <w:rsid w:val="00554C00"/>
    <w:rsid w:val="005564AC"/>
    <w:rsid w:val="00557096"/>
    <w:rsid w:val="005578FD"/>
    <w:rsid w:val="00557B30"/>
    <w:rsid w:val="0056017D"/>
    <w:rsid w:val="005612E4"/>
    <w:rsid w:val="005626CE"/>
    <w:rsid w:val="005638FA"/>
    <w:rsid w:val="0056507A"/>
    <w:rsid w:val="00567008"/>
    <w:rsid w:val="005707EF"/>
    <w:rsid w:val="005720E8"/>
    <w:rsid w:val="00574262"/>
    <w:rsid w:val="005743E6"/>
    <w:rsid w:val="00577B69"/>
    <w:rsid w:val="00581345"/>
    <w:rsid w:val="00581713"/>
    <w:rsid w:val="00583F09"/>
    <w:rsid w:val="005841D8"/>
    <w:rsid w:val="00585004"/>
    <w:rsid w:val="00585821"/>
    <w:rsid w:val="005876C7"/>
    <w:rsid w:val="005900B6"/>
    <w:rsid w:val="00591769"/>
    <w:rsid w:val="00591CBE"/>
    <w:rsid w:val="00591D18"/>
    <w:rsid w:val="0059201A"/>
    <w:rsid w:val="00593545"/>
    <w:rsid w:val="00593F7E"/>
    <w:rsid w:val="0059462D"/>
    <w:rsid w:val="00594F01"/>
    <w:rsid w:val="00595A9C"/>
    <w:rsid w:val="00597E33"/>
    <w:rsid w:val="005A2654"/>
    <w:rsid w:val="005A46B9"/>
    <w:rsid w:val="005A4B6E"/>
    <w:rsid w:val="005A4CEE"/>
    <w:rsid w:val="005A5590"/>
    <w:rsid w:val="005B03D4"/>
    <w:rsid w:val="005B0731"/>
    <w:rsid w:val="005B28B4"/>
    <w:rsid w:val="005B3AD5"/>
    <w:rsid w:val="005B5049"/>
    <w:rsid w:val="005B6D7F"/>
    <w:rsid w:val="005C1030"/>
    <w:rsid w:val="005C1599"/>
    <w:rsid w:val="005C3592"/>
    <w:rsid w:val="005C4121"/>
    <w:rsid w:val="005C4680"/>
    <w:rsid w:val="005C7E12"/>
    <w:rsid w:val="005D11C4"/>
    <w:rsid w:val="005D5382"/>
    <w:rsid w:val="005D5A68"/>
    <w:rsid w:val="005D5E7A"/>
    <w:rsid w:val="005D73C8"/>
    <w:rsid w:val="005D7E97"/>
    <w:rsid w:val="005E1BB1"/>
    <w:rsid w:val="005E42FF"/>
    <w:rsid w:val="005E5813"/>
    <w:rsid w:val="005F20FE"/>
    <w:rsid w:val="005F336D"/>
    <w:rsid w:val="005F47B1"/>
    <w:rsid w:val="005F5220"/>
    <w:rsid w:val="005F68F1"/>
    <w:rsid w:val="0060186A"/>
    <w:rsid w:val="00610BB1"/>
    <w:rsid w:val="00613C87"/>
    <w:rsid w:val="00614209"/>
    <w:rsid w:val="0061493E"/>
    <w:rsid w:val="00614C24"/>
    <w:rsid w:val="00615227"/>
    <w:rsid w:val="0061524A"/>
    <w:rsid w:val="006154BE"/>
    <w:rsid w:val="00615723"/>
    <w:rsid w:val="00615735"/>
    <w:rsid w:val="00616615"/>
    <w:rsid w:val="00623DA6"/>
    <w:rsid w:val="0062554F"/>
    <w:rsid w:val="00625928"/>
    <w:rsid w:val="00625B12"/>
    <w:rsid w:val="00626E34"/>
    <w:rsid w:val="00631AC3"/>
    <w:rsid w:val="00632A1A"/>
    <w:rsid w:val="00632E97"/>
    <w:rsid w:val="006330BE"/>
    <w:rsid w:val="0063385B"/>
    <w:rsid w:val="00636A43"/>
    <w:rsid w:val="00637063"/>
    <w:rsid w:val="006372D0"/>
    <w:rsid w:val="00637F3B"/>
    <w:rsid w:val="00640740"/>
    <w:rsid w:val="00641C99"/>
    <w:rsid w:val="00642274"/>
    <w:rsid w:val="006425F8"/>
    <w:rsid w:val="00645252"/>
    <w:rsid w:val="0064581B"/>
    <w:rsid w:val="00646433"/>
    <w:rsid w:val="006479C0"/>
    <w:rsid w:val="0065011F"/>
    <w:rsid w:val="00650F7B"/>
    <w:rsid w:val="00651195"/>
    <w:rsid w:val="00652AAF"/>
    <w:rsid w:val="00653CA5"/>
    <w:rsid w:val="00654A2F"/>
    <w:rsid w:val="0065572E"/>
    <w:rsid w:val="006562A7"/>
    <w:rsid w:val="0065637B"/>
    <w:rsid w:val="00656838"/>
    <w:rsid w:val="0066041A"/>
    <w:rsid w:val="00660BA0"/>
    <w:rsid w:val="006617AC"/>
    <w:rsid w:val="00662215"/>
    <w:rsid w:val="00664221"/>
    <w:rsid w:val="00664829"/>
    <w:rsid w:val="00664FB6"/>
    <w:rsid w:val="006659B1"/>
    <w:rsid w:val="0066612A"/>
    <w:rsid w:val="006671DE"/>
    <w:rsid w:val="00674123"/>
    <w:rsid w:val="00674403"/>
    <w:rsid w:val="00680196"/>
    <w:rsid w:val="00680F21"/>
    <w:rsid w:val="00682A0F"/>
    <w:rsid w:val="00682B8F"/>
    <w:rsid w:val="00685F09"/>
    <w:rsid w:val="00687072"/>
    <w:rsid w:val="00687D4C"/>
    <w:rsid w:val="00692D13"/>
    <w:rsid w:val="006937FF"/>
    <w:rsid w:val="00694375"/>
    <w:rsid w:val="006952B3"/>
    <w:rsid w:val="00696546"/>
    <w:rsid w:val="006A14AA"/>
    <w:rsid w:val="006A1FB9"/>
    <w:rsid w:val="006A688B"/>
    <w:rsid w:val="006A6922"/>
    <w:rsid w:val="006A6C3D"/>
    <w:rsid w:val="006A75FB"/>
    <w:rsid w:val="006B1A53"/>
    <w:rsid w:val="006B231D"/>
    <w:rsid w:val="006B3637"/>
    <w:rsid w:val="006B368A"/>
    <w:rsid w:val="006B5C07"/>
    <w:rsid w:val="006C0E34"/>
    <w:rsid w:val="006C1373"/>
    <w:rsid w:val="006C161D"/>
    <w:rsid w:val="006C228A"/>
    <w:rsid w:val="006C64A3"/>
    <w:rsid w:val="006C65A5"/>
    <w:rsid w:val="006C6A6D"/>
    <w:rsid w:val="006C6B0B"/>
    <w:rsid w:val="006C733F"/>
    <w:rsid w:val="006D00AA"/>
    <w:rsid w:val="006D2FBA"/>
    <w:rsid w:val="006D36EE"/>
    <w:rsid w:val="006D3D74"/>
    <w:rsid w:val="006D4872"/>
    <w:rsid w:val="006D4B9C"/>
    <w:rsid w:val="006D767F"/>
    <w:rsid w:val="006E0405"/>
    <w:rsid w:val="006E18BC"/>
    <w:rsid w:val="006E2A70"/>
    <w:rsid w:val="006E32C7"/>
    <w:rsid w:val="006E54CB"/>
    <w:rsid w:val="006E7503"/>
    <w:rsid w:val="006E7968"/>
    <w:rsid w:val="006F06FE"/>
    <w:rsid w:val="006F0B8C"/>
    <w:rsid w:val="006F38E3"/>
    <w:rsid w:val="006F6EE4"/>
    <w:rsid w:val="0070040E"/>
    <w:rsid w:val="00700E0A"/>
    <w:rsid w:val="00705735"/>
    <w:rsid w:val="00706C36"/>
    <w:rsid w:val="00707F7C"/>
    <w:rsid w:val="00711AB2"/>
    <w:rsid w:val="007121B4"/>
    <w:rsid w:val="00713B75"/>
    <w:rsid w:val="00714DC8"/>
    <w:rsid w:val="007152A3"/>
    <w:rsid w:val="00715CC7"/>
    <w:rsid w:val="00716D45"/>
    <w:rsid w:val="00717230"/>
    <w:rsid w:val="007174F2"/>
    <w:rsid w:val="00717F65"/>
    <w:rsid w:val="007220BA"/>
    <w:rsid w:val="007232E7"/>
    <w:rsid w:val="00723EB2"/>
    <w:rsid w:val="00727C0A"/>
    <w:rsid w:val="007301BB"/>
    <w:rsid w:val="00731555"/>
    <w:rsid w:val="00734D9C"/>
    <w:rsid w:val="007367AA"/>
    <w:rsid w:val="00737BE1"/>
    <w:rsid w:val="00741E8A"/>
    <w:rsid w:val="00742B59"/>
    <w:rsid w:val="00742D02"/>
    <w:rsid w:val="00742DA1"/>
    <w:rsid w:val="00751CF5"/>
    <w:rsid w:val="007528C7"/>
    <w:rsid w:val="00752916"/>
    <w:rsid w:val="00753145"/>
    <w:rsid w:val="00753988"/>
    <w:rsid w:val="007546F3"/>
    <w:rsid w:val="00757946"/>
    <w:rsid w:val="00762216"/>
    <w:rsid w:val="007661B7"/>
    <w:rsid w:val="00766ED5"/>
    <w:rsid w:val="007715D9"/>
    <w:rsid w:val="00771FD8"/>
    <w:rsid w:val="0077227E"/>
    <w:rsid w:val="00775674"/>
    <w:rsid w:val="00775A64"/>
    <w:rsid w:val="00776994"/>
    <w:rsid w:val="007807D0"/>
    <w:rsid w:val="0078219B"/>
    <w:rsid w:val="0078234F"/>
    <w:rsid w:val="00782CD2"/>
    <w:rsid w:val="007831A3"/>
    <w:rsid w:val="0078406E"/>
    <w:rsid w:val="00784D12"/>
    <w:rsid w:val="00784FC7"/>
    <w:rsid w:val="007852C1"/>
    <w:rsid w:val="007857DA"/>
    <w:rsid w:val="00787983"/>
    <w:rsid w:val="00794530"/>
    <w:rsid w:val="00794E72"/>
    <w:rsid w:val="00796962"/>
    <w:rsid w:val="007A0229"/>
    <w:rsid w:val="007A0DC0"/>
    <w:rsid w:val="007A3413"/>
    <w:rsid w:val="007A3479"/>
    <w:rsid w:val="007A3C1B"/>
    <w:rsid w:val="007A6EEB"/>
    <w:rsid w:val="007B0BF9"/>
    <w:rsid w:val="007B14C9"/>
    <w:rsid w:val="007B2330"/>
    <w:rsid w:val="007B26F6"/>
    <w:rsid w:val="007B3448"/>
    <w:rsid w:val="007B38EF"/>
    <w:rsid w:val="007B5266"/>
    <w:rsid w:val="007B5AD8"/>
    <w:rsid w:val="007B6800"/>
    <w:rsid w:val="007B7625"/>
    <w:rsid w:val="007B78BD"/>
    <w:rsid w:val="007C3660"/>
    <w:rsid w:val="007C4726"/>
    <w:rsid w:val="007C476F"/>
    <w:rsid w:val="007C54D9"/>
    <w:rsid w:val="007D100B"/>
    <w:rsid w:val="007D389D"/>
    <w:rsid w:val="007D720D"/>
    <w:rsid w:val="007E114F"/>
    <w:rsid w:val="007E175D"/>
    <w:rsid w:val="007E2144"/>
    <w:rsid w:val="007E30C9"/>
    <w:rsid w:val="007E3FF7"/>
    <w:rsid w:val="007E4D9A"/>
    <w:rsid w:val="007E78D8"/>
    <w:rsid w:val="007F0D81"/>
    <w:rsid w:val="007F26B8"/>
    <w:rsid w:val="007F27F3"/>
    <w:rsid w:val="007F5B31"/>
    <w:rsid w:val="007F6881"/>
    <w:rsid w:val="0080089F"/>
    <w:rsid w:val="00800C1E"/>
    <w:rsid w:val="00804C6F"/>
    <w:rsid w:val="008057AB"/>
    <w:rsid w:val="008077D3"/>
    <w:rsid w:val="00810061"/>
    <w:rsid w:val="00812606"/>
    <w:rsid w:val="00814068"/>
    <w:rsid w:val="008143CE"/>
    <w:rsid w:val="008144F4"/>
    <w:rsid w:val="008153E5"/>
    <w:rsid w:val="00815EC9"/>
    <w:rsid w:val="00816488"/>
    <w:rsid w:val="00816CBE"/>
    <w:rsid w:val="008176EA"/>
    <w:rsid w:val="00820724"/>
    <w:rsid w:val="0082100F"/>
    <w:rsid w:val="00821F92"/>
    <w:rsid w:val="00822070"/>
    <w:rsid w:val="00824F99"/>
    <w:rsid w:val="00826548"/>
    <w:rsid w:val="00826747"/>
    <w:rsid w:val="0083021B"/>
    <w:rsid w:val="00831680"/>
    <w:rsid w:val="00833035"/>
    <w:rsid w:val="0083308E"/>
    <w:rsid w:val="00833405"/>
    <w:rsid w:val="00834F3F"/>
    <w:rsid w:val="0083569A"/>
    <w:rsid w:val="0083746B"/>
    <w:rsid w:val="00841CC7"/>
    <w:rsid w:val="0084716C"/>
    <w:rsid w:val="008476C2"/>
    <w:rsid w:val="0084799D"/>
    <w:rsid w:val="00847A66"/>
    <w:rsid w:val="008516B7"/>
    <w:rsid w:val="00851F87"/>
    <w:rsid w:val="00852A4A"/>
    <w:rsid w:val="00852D03"/>
    <w:rsid w:val="008551B5"/>
    <w:rsid w:val="00857A00"/>
    <w:rsid w:val="0086050D"/>
    <w:rsid w:val="00863823"/>
    <w:rsid w:val="008662A4"/>
    <w:rsid w:val="00866D93"/>
    <w:rsid w:val="00867BF6"/>
    <w:rsid w:val="00871E0C"/>
    <w:rsid w:val="0087442E"/>
    <w:rsid w:val="00874A10"/>
    <w:rsid w:val="00875F1A"/>
    <w:rsid w:val="00880314"/>
    <w:rsid w:val="008816A8"/>
    <w:rsid w:val="00883AEB"/>
    <w:rsid w:val="008840EC"/>
    <w:rsid w:val="00886976"/>
    <w:rsid w:val="00886FBB"/>
    <w:rsid w:val="00892270"/>
    <w:rsid w:val="00894D61"/>
    <w:rsid w:val="008953A1"/>
    <w:rsid w:val="00896019"/>
    <w:rsid w:val="008963DF"/>
    <w:rsid w:val="0089640B"/>
    <w:rsid w:val="008A1C1D"/>
    <w:rsid w:val="008A2338"/>
    <w:rsid w:val="008A4FC1"/>
    <w:rsid w:val="008A5644"/>
    <w:rsid w:val="008A5F09"/>
    <w:rsid w:val="008A71CB"/>
    <w:rsid w:val="008A77A8"/>
    <w:rsid w:val="008B0DDD"/>
    <w:rsid w:val="008B21DC"/>
    <w:rsid w:val="008B280F"/>
    <w:rsid w:val="008B661F"/>
    <w:rsid w:val="008B7AC0"/>
    <w:rsid w:val="008C0C3E"/>
    <w:rsid w:val="008C34E7"/>
    <w:rsid w:val="008C37E5"/>
    <w:rsid w:val="008C42AE"/>
    <w:rsid w:val="008C5CF2"/>
    <w:rsid w:val="008C7CCF"/>
    <w:rsid w:val="008C7D71"/>
    <w:rsid w:val="008D0950"/>
    <w:rsid w:val="008D1F31"/>
    <w:rsid w:val="008D2352"/>
    <w:rsid w:val="008D2DCF"/>
    <w:rsid w:val="008D6510"/>
    <w:rsid w:val="008D7BAE"/>
    <w:rsid w:val="008D7C4C"/>
    <w:rsid w:val="008E1649"/>
    <w:rsid w:val="008E45F0"/>
    <w:rsid w:val="008E4A8C"/>
    <w:rsid w:val="008F05AB"/>
    <w:rsid w:val="008F0AEE"/>
    <w:rsid w:val="008F12BC"/>
    <w:rsid w:val="008F4341"/>
    <w:rsid w:val="008F4E15"/>
    <w:rsid w:val="00901327"/>
    <w:rsid w:val="00901874"/>
    <w:rsid w:val="0090273A"/>
    <w:rsid w:val="00903C0D"/>
    <w:rsid w:val="00910038"/>
    <w:rsid w:val="00914114"/>
    <w:rsid w:val="00921B29"/>
    <w:rsid w:val="00922E01"/>
    <w:rsid w:val="009258BA"/>
    <w:rsid w:val="00925E3E"/>
    <w:rsid w:val="00926471"/>
    <w:rsid w:val="00926960"/>
    <w:rsid w:val="009314D1"/>
    <w:rsid w:val="00931CFE"/>
    <w:rsid w:val="00934919"/>
    <w:rsid w:val="0093586A"/>
    <w:rsid w:val="00935BCC"/>
    <w:rsid w:val="00935EE9"/>
    <w:rsid w:val="00936307"/>
    <w:rsid w:val="009373F6"/>
    <w:rsid w:val="009409CC"/>
    <w:rsid w:val="009432E0"/>
    <w:rsid w:val="009436AF"/>
    <w:rsid w:val="00944B31"/>
    <w:rsid w:val="00945160"/>
    <w:rsid w:val="009460F1"/>
    <w:rsid w:val="0095119B"/>
    <w:rsid w:val="00952697"/>
    <w:rsid w:val="009538F3"/>
    <w:rsid w:val="00954E60"/>
    <w:rsid w:val="0095766B"/>
    <w:rsid w:val="009613FF"/>
    <w:rsid w:val="00961D96"/>
    <w:rsid w:val="00966D7F"/>
    <w:rsid w:val="009673ED"/>
    <w:rsid w:val="0097187F"/>
    <w:rsid w:val="00972615"/>
    <w:rsid w:val="0097330D"/>
    <w:rsid w:val="0097445E"/>
    <w:rsid w:val="00975B74"/>
    <w:rsid w:val="00976588"/>
    <w:rsid w:val="009768A8"/>
    <w:rsid w:val="009775D0"/>
    <w:rsid w:val="00977E90"/>
    <w:rsid w:val="00980608"/>
    <w:rsid w:val="00981E99"/>
    <w:rsid w:val="009822B1"/>
    <w:rsid w:val="00982AC1"/>
    <w:rsid w:val="00983173"/>
    <w:rsid w:val="00983428"/>
    <w:rsid w:val="00984D22"/>
    <w:rsid w:val="00985959"/>
    <w:rsid w:val="009861DC"/>
    <w:rsid w:val="0098667D"/>
    <w:rsid w:val="00994CB0"/>
    <w:rsid w:val="00995805"/>
    <w:rsid w:val="00997281"/>
    <w:rsid w:val="009978FA"/>
    <w:rsid w:val="00997964"/>
    <w:rsid w:val="009A1FAF"/>
    <w:rsid w:val="009A3ECF"/>
    <w:rsid w:val="009A4562"/>
    <w:rsid w:val="009A4F61"/>
    <w:rsid w:val="009A539B"/>
    <w:rsid w:val="009A57FE"/>
    <w:rsid w:val="009A6F0D"/>
    <w:rsid w:val="009A753D"/>
    <w:rsid w:val="009B60FC"/>
    <w:rsid w:val="009B61E9"/>
    <w:rsid w:val="009C2507"/>
    <w:rsid w:val="009C28C5"/>
    <w:rsid w:val="009C4F8F"/>
    <w:rsid w:val="009C4F9C"/>
    <w:rsid w:val="009C5B1C"/>
    <w:rsid w:val="009C5DC9"/>
    <w:rsid w:val="009D03C9"/>
    <w:rsid w:val="009D2832"/>
    <w:rsid w:val="009D72CE"/>
    <w:rsid w:val="009E1E25"/>
    <w:rsid w:val="009E21B7"/>
    <w:rsid w:val="009E21E2"/>
    <w:rsid w:val="009E249A"/>
    <w:rsid w:val="009E3080"/>
    <w:rsid w:val="009E3669"/>
    <w:rsid w:val="009F1CDB"/>
    <w:rsid w:val="009F2335"/>
    <w:rsid w:val="009F270F"/>
    <w:rsid w:val="009F2BB6"/>
    <w:rsid w:val="009F2D65"/>
    <w:rsid w:val="009F2E26"/>
    <w:rsid w:val="009F4170"/>
    <w:rsid w:val="009F4474"/>
    <w:rsid w:val="009F4CA8"/>
    <w:rsid w:val="009F5487"/>
    <w:rsid w:val="009F5A6C"/>
    <w:rsid w:val="009F6A7F"/>
    <w:rsid w:val="00A01FEB"/>
    <w:rsid w:val="00A02A07"/>
    <w:rsid w:val="00A05B0C"/>
    <w:rsid w:val="00A06AA6"/>
    <w:rsid w:val="00A1058D"/>
    <w:rsid w:val="00A10B37"/>
    <w:rsid w:val="00A119BE"/>
    <w:rsid w:val="00A11E0B"/>
    <w:rsid w:val="00A11F7E"/>
    <w:rsid w:val="00A131D9"/>
    <w:rsid w:val="00A13948"/>
    <w:rsid w:val="00A1424B"/>
    <w:rsid w:val="00A14516"/>
    <w:rsid w:val="00A14688"/>
    <w:rsid w:val="00A14AB3"/>
    <w:rsid w:val="00A160AA"/>
    <w:rsid w:val="00A209B7"/>
    <w:rsid w:val="00A2213D"/>
    <w:rsid w:val="00A23C0B"/>
    <w:rsid w:val="00A23C34"/>
    <w:rsid w:val="00A274C5"/>
    <w:rsid w:val="00A27FFC"/>
    <w:rsid w:val="00A3107D"/>
    <w:rsid w:val="00A33F39"/>
    <w:rsid w:val="00A340CD"/>
    <w:rsid w:val="00A34366"/>
    <w:rsid w:val="00A35686"/>
    <w:rsid w:val="00A37A0E"/>
    <w:rsid w:val="00A409A3"/>
    <w:rsid w:val="00A413BD"/>
    <w:rsid w:val="00A43F1D"/>
    <w:rsid w:val="00A4660F"/>
    <w:rsid w:val="00A47186"/>
    <w:rsid w:val="00A474CB"/>
    <w:rsid w:val="00A5134B"/>
    <w:rsid w:val="00A51556"/>
    <w:rsid w:val="00A550DA"/>
    <w:rsid w:val="00A557A6"/>
    <w:rsid w:val="00A56B19"/>
    <w:rsid w:val="00A60E13"/>
    <w:rsid w:val="00A61062"/>
    <w:rsid w:val="00A6117F"/>
    <w:rsid w:val="00A62D59"/>
    <w:rsid w:val="00A62F57"/>
    <w:rsid w:val="00A62FB4"/>
    <w:rsid w:val="00A64649"/>
    <w:rsid w:val="00A651C8"/>
    <w:rsid w:val="00A67C77"/>
    <w:rsid w:val="00A724EC"/>
    <w:rsid w:val="00A753A3"/>
    <w:rsid w:val="00A7586D"/>
    <w:rsid w:val="00A7777A"/>
    <w:rsid w:val="00A8151F"/>
    <w:rsid w:val="00A81BF1"/>
    <w:rsid w:val="00A83AF1"/>
    <w:rsid w:val="00A83CF5"/>
    <w:rsid w:val="00A846F5"/>
    <w:rsid w:val="00A860D9"/>
    <w:rsid w:val="00A8686B"/>
    <w:rsid w:val="00A87E68"/>
    <w:rsid w:val="00A9204E"/>
    <w:rsid w:val="00A927FD"/>
    <w:rsid w:val="00A934FF"/>
    <w:rsid w:val="00A94D3E"/>
    <w:rsid w:val="00A96C86"/>
    <w:rsid w:val="00AA035B"/>
    <w:rsid w:val="00AA2E5B"/>
    <w:rsid w:val="00AA49F6"/>
    <w:rsid w:val="00AA58E7"/>
    <w:rsid w:val="00AA7434"/>
    <w:rsid w:val="00AB1302"/>
    <w:rsid w:val="00AB252E"/>
    <w:rsid w:val="00AB3A05"/>
    <w:rsid w:val="00AB3DB4"/>
    <w:rsid w:val="00AB5BF4"/>
    <w:rsid w:val="00AB6B0F"/>
    <w:rsid w:val="00AC2F59"/>
    <w:rsid w:val="00AC326D"/>
    <w:rsid w:val="00AC335A"/>
    <w:rsid w:val="00AC656E"/>
    <w:rsid w:val="00AD0720"/>
    <w:rsid w:val="00AD1563"/>
    <w:rsid w:val="00AD2C27"/>
    <w:rsid w:val="00AD4EF1"/>
    <w:rsid w:val="00AD5241"/>
    <w:rsid w:val="00AD54E0"/>
    <w:rsid w:val="00AD614D"/>
    <w:rsid w:val="00AD7733"/>
    <w:rsid w:val="00AE318E"/>
    <w:rsid w:val="00AE7B74"/>
    <w:rsid w:val="00AF009A"/>
    <w:rsid w:val="00AF076A"/>
    <w:rsid w:val="00AF1A9C"/>
    <w:rsid w:val="00AF28F0"/>
    <w:rsid w:val="00AF29D8"/>
    <w:rsid w:val="00AF3BC4"/>
    <w:rsid w:val="00AF4B63"/>
    <w:rsid w:val="00AF5E36"/>
    <w:rsid w:val="00AF7094"/>
    <w:rsid w:val="00AF7E30"/>
    <w:rsid w:val="00B00D2A"/>
    <w:rsid w:val="00B01E18"/>
    <w:rsid w:val="00B02AFC"/>
    <w:rsid w:val="00B044B3"/>
    <w:rsid w:val="00B04BA2"/>
    <w:rsid w:val="00B144C2"/>
    <w:rsid w:val="00B15079"/>
    <w:rsid w:val="00B1565B"/>
    <w:rsid w:val="00B15E5E"/>
    <w:rsid w:val="00B15F72"/>
    <w:rsid w:val="00B16240"/>
    <w:rsid w:val="00B17615"/>
    <w:rsid w:val="00B17C01"/>
    <w:rsid w:val="00B17C29"/>
    <w:rsid w:val="00B20696"/>
    <w:rsid w:val="00B22A9E"/>
    <w:rsid w:val="00B246ED"/>
    <w:rsid w:val="00B30F93"/>
    <w:rsid w:val="00B31348"/>
    <w:rsid w:val="00B33282"/>
    <w:rsid w:val="00B3505F"/>
    <w:rsid w:val="00B3602C"/>
    <w:rsid w:val="00B37B76"/>
    <w:rsid w:val="00B40A82"/>
    <w:rsid w:val="00B40AFB"/>
    <w:rsid w:val="00B42144"/>
    <w:rsid w:val="00B47152"/>
    <w:rsid w:val="00B50068"/>
    <w:rsid w:val="00B506C2"/>
    <w:rsid w:val="00B516A1"/>
    <w:rsid w:val="00B5198F"/>
    <w:rsid w:val="00B54D5C"/>
    <w:rsid w:val="00B55BC7"/>
    <w:rsid w:val="00B57BBB"/>
    <w:rsid w:val="00B618F3"/>
    <w:rsid w:val="00B61C4F"/>
    <w:rsid w:val="00B628FD"/>
    <w:rsid w:val="00B63318"/>
    <w:rsid w:val="00B638C6"/>
    <w:rsid w:val="00B642F8"/>
    <w:rsid w:val="00B644F5"/>
    <w:rsid w:val="00B65B2A"/>
    <w:rsid w:val="00B66AF5"/>
    <w:rsid w:val="00B670D0"/>
    <w:rsid w:val="00B67B88"/>
    <w:rsid w:val="00B717E1"/>
    <w:rsid w:val="00B7322C"/>
    <w:rsid w:val="00B73588"/>
    <w:rsid w:val="00B75A84"/>
    <w:rsid w:val="00B770B5"/>
    <w:rsid w:val="00B77B57"/>
    <w:rsid w:val="00B81491"/>
    <w:rsid w:val="00B819FC"/>
    <w:rsid w:val="00B829B3"/>
    <w:rsid w:val="00B82AD2"/>
    <w:rsid w:val="00B836EA"/>
    <w:rsid w:val="00B86276"/>
    <w:rsid w:val="00B86839"/>
    <w:rsid w:val="00B87591"/>
    <w:rsid w:val="00B948FF"/>
    <w:rsid w:val="00B94B91"/>
    <w:rsid w:val="00B954E8"/>
    <w:rsid w:val="00B95C46"/>
    <w:rsid w:val="00B9649C"/>
    <w:rsid w:val="00B97DF3"/>
    <w:rsid w:val="00BA025A"/>
    <w:rsid w:val="00BA1F6A"/>
    <w:rsid w:val="00BA319C"/>
    <w:rsid w:val="00BA4652"/>
    <w:rsid w:val="00BA472F"/>
    <w:rsid w:val="00BA47FF"/>
    <w:rsid w:val="00BA77AD"/>
    <w:rsid w:val="00BB272A"/>
    <w:rsid w:val="00BB2766"/>
    <w:rsid w:val="00BB2EFD"/>
    <w:rsid w:val="00BB34A9"/>
    <w:rsid w:val="00BB53A7"/>
    <w:rsid w:val="00BC0649"/>
    <w:rsid w:val="00BC0C06"/>
    <w:rsid w:val="00BC10D1"/>
    <w:rsid w:val="00BC1583"/>
    <w:rsid w:val="00BC161F"/>
    <w:rsid w:val="00BC29F9"/>
    <w:rsid w:val="00BC2C96"/>
    <w:rsid w:val="00BC3620"/>
    <w:rsid w:val="00BC398E"/>
    <w:rsid w:val="00BC4620"/>
    <w:rsid w:val="00BC470F"/>
    <w:rsid w:val="00BC5657"/>
    <w:rsid w:val="00BC598F"/>
    <w:rsid w:val="00BD07BE"/>
    <w:rsid w:val="00BD3579"/>
    <w:rsid w:val="00BD6716"/>
    <w:rsid w:val="00BD6C8F"/>
    <w:rsid w:val="00BD7035"/>
    <w:rsid w:val="00BE0AB6"/>
    <w:rsid w:val="00BE208F"/>
    <w:rsid w:val="00BE20C3"/>
    <w:rsid w:val="00BE2F8E"/>
    <w:rsid w:val="00BE465A"/>
    <w:rsid w:val="00BF0EC9"/>
    <w:rsid w:val="00BF205F"/>
    <w:rsid w:val="00BF4D07"/>
    <w:rsid w:val="00BF7009"/>
    <w:rsid w:val="00C024DC"/>
    <w:rsid w:val="00C02899"/>
    <w:rsid w:val="00C02F01"/>
    <w:rsid w:val="00C054DC"/>
    <w:rsid w:val="00C07799"/>
    <w:rsid w:val="00C12F92"/>
    <w:rsid w:val="00C1714B"/>
    <w:rsid w:val="00C21D1B"/>
    <w:rsid w:val="00C253EE"/>
    <w:rsid w:val="00C26BBE"/>
    <w:rsid w:val="00C27F70"/>
    <w:rsid w:val="00C302F1"/>
    <w:rsid w:val="00C305F6"/>
    <w:rsid w:val="00C320F3"/>
    <w:rsid w:val="00C3256D"/>
    <w:rsid w:val="00C32EE7"/>
    <w:rsid w:val="00C330F3"/>
    <w:rsid w:val="00C364B6"/>
    <w:rsid w:val="00C410E0"/>
    <w:rsid w:val="00C472C1"/>
    <w:rsid w:val="00C47AC5"/>
    <w:rsid w:val="00C501C1"/>
    <w:rsid w:val="00C50461"/>
    <w:rsid w:val="00C5207C"/>
    <w:rsid w:val="00C5224D"/>
    <w:rsid w:val="00C52B80"/>
    <w:rsid w:val="00C534F3"/>
    <w:rsid w:val="00C5351D"/>
    <w:rsid w:val="00C53DC3"/>
    <w:rsid w:val="00C5692B"/>
    <w:rsid w:val="00C56DA3"/>
    <w:rsid w:val="00C57B3B"/>
    <w:rsid w:val="00C61769"/>
    <w:rsid w:val="00C6245F"/>
    <w:rsid w:val="00C62A39"/>
    <w:rsid w:val="00C63AAF"/>
    <w:rsid w:val="00C63CB6"/>
    <w:rsid w:val="00C660E6"/>
    <w:rsid w:val="00C66522"/>
    <w:rsid w:val="00C67D63"/>
    <w:rsid w:val="00C67E21"/>
    <w:rsid w:val="00C718BA"/>
    <w:rsid w:val="00C7261D"/>
    <w:rsid w:val="00C73A98"/>
    <w:rsid w:val="00C74354"/>
    <w:rsid w:val="00C81A8E"/>
    <w:rsid w:val="00C82E2F"/>
    <w:rsid w:val="00C843E6"/>
    <w:rsid w:val="00C84ABC"/>
    <w:rsid w:val="00C84C45"/>
    <w:rsid w:val="00C8520A"/>
    <w:rsid w:val="00C853C0"/>
    <w:rsid w:val="00C90F1D"/>
    <w:rsid w:val="00C92686"/>
    <w:rsid w:val="00C92C7E"/>
    <w:rsid w:val="00C93339"/>
    <w:rsid w:val="00C951F1"/>
    <w:rsid w:val="00C95490"/>
    <w:rsid w:val="00C962AC"/>
    <w:rsid w:val="00C97E72"/>
    <w:rsid w:val="00CA1032"/>
    <w:rsid w:val="00CA16EF"/>
    <w:rsid w:val="00CA2BFE"/>
    <w:rsid w:val="00CA4E4E"/>
    <w:rsid w:val="00CA57B8"/>
    <w:rsid w:val="00CA5CAD"/>
    <w:rsid w:val="00CA66D8"/>
    <w:rsid w:val="00CB3382"/>
    <w:rsid w:val="00CB3915"/>
    <w:rsid w:val="00CB4271"/>
    <w:rsid w:val="00CB4427"/>
    <w:rsid w:val="00CB70A9"/>
    <w:rsid w:val="00CC03ED"/>
    <w:rsid w:val="00CC29E8"/>
    <w:rsid w:val="00CC5047"/>
    <w:rsid w:val="00CC74F5"/>
    <w:rsid w:val="00CC7F24"/>
    <w:rsid w:val="00CD360F"/>
    <w:rsid w:val="00CD3F72"/>
    <w:rsid w:val="00CD5314"/>
    <w:rsid w:val="00CD66E0"/>
    <w:rsid w:val="00CE4BA0"/>
    <w:rsid w:val="00CE6563"/>
    <w:rsid w:val="00CE65EE"/>
    <w:rsid w:val="00CE693D"/>
    <w:rsid w:val="00CE6995"/>
    <w:rsid w:val="00CE7A6A"/>
    <w:rsid w:val="00CF1513"/>
    <w:rsid w:val="00CF36B2"/>
    <w:rsid w:val="00CF43D1"/>
    <w:rsid w:val="00CF4BDE"/>
    <w:rsid w:val="00CF54B7"/>
    <w:rsid w:val="00CF5D18"/>
    <w:rsid w:val="00CF6E9A"/>
    <w:rsid w:val="00CF7B55"/>
    <w:rsid w:val="00D006E8"/>
    <w:rsid w:val="00D00DDD"/>
    <w:rsid w:val="00D010C9"/>
    <w:rsid w:val="00D0498E"/>
    <w:rsid w:val="00D05A95"/>
    <w:rsid w:val="00D05F77"/>
    <w:rsid w:val="00D0695A"/>
    <w:rsid w:val="00D0731E"/>
    <w:rsid w:val="00D10557"/>
    <w:rsid w:val="00D1139C"/>
    <w:rsid w:val="00D1374E"/>
    <w:rsid w:val="00D13D33"/>
    <w:rsid w:val="00D140C9"/>
    <w:rsid w:val="00D14E56"/>
    <w:rsid w:val="00D16A72"/>
    <w:rsid w:val="00D2216B"/>
    <w:rsid w:val="00D2246E"/>
    <w:rsid w:val="00D22A8E"/>
    <w:rsid w:val="00D23D45"/>
    <w:rsid w:val="00D24096"/>
    <w:rsid w:val="00D240E4"/>
    <w:rsid w:val="00D269A4"/>
    <w:rsid w:val="00D26B03"/>
    <w:rsid w:val="00D26B9C"/>
    <w:rsid w:val="00D27846"/>
    <w:rsid w:val="00D27908"/>
    <w:rsid w:val="00D30B07"/>
    <w:rsid w:val="00D3408B"/>
    <w:rsid w:val="00D3418A"/>
    <w:rsid w:val="00D368F5"/>
    <w:rsid w:val="00D40BCC"/>
    <w:rsid w:val="00D41320"/>
    <w:rsid w:val="00D41864"/>
    <w:rsid w:val="00D42A7E"/>
    <w:rsid w:val="00D4423D"/>
    <w:rsid w:val="00D45095"/>
    <w:rsid w:val="00D455AF"/>
    <w:rsid w:val="00D463EE"/>
    <w:rsid w:val="00D53327"/>
    <w:rsid w:val="00D545A6"/>
    <w:rsid w:val="00D54B98"/>
    <w:rsid w:val="00D569B7"/>
    <w:rsid w:val="00D56D8A"/>
    <w:rsid w:val="00D57B0A"/>
    <w:rsid w:val="00D57E4A"/>
    <w:rsid w:val="00D61144"/>
    <w:rsid w:val="00D61A02"/>
    <w:rsid w:val="00D61C4E"/>
    <w:rsid w:val="00D625BF"/>
    <w:rsid w:val="00D62B95"/>
    <w:rsid w:val="00D65561"/>
    <w:rsid w:val="00D65C9E"/>
    <w:rsid w:val="00D669D7"/>
    <w:rsid w:val="00D66E47"/>
    <w:rsid w:val="00D70633"/>
    <w:rsid w:val="00D725CC"/>
    <w:rsid w:val="00D74959"/>
    <w:rsid w:val="00D76154"/>
    <w:rsid w:val="00D76697"/>
    <w:rsid w:val="00D76C9B"/>
    <w:rsid w:val="00D77CC2"/>
    <w:rsid w:val="00D80EE7"/>
    <w:rsid w:val="00D811EE"/>
    <w:rsid w:val="00D824FF"/>
    <w:rsid w:val="00D82D00"/>
    <w:rsid w:val="00D8459B"/>
    <w:rsid w:val="00D87CD5"/>
    <w:rsid w:val="00D92F25"/>
    <w:rsid w:val="00D953F8"/>
    <w:rsid w:val="00D9667A"/>
    <w:rsid w:val="00D97A29"/>
    <w:rsid w:val="00DA0068"/>
    <w:rsid w:val="00DA0E2C"/>
    <w:rsid w:val="00DA1E23"/>
    <w:rsid w:val="00DA2992"/>
    <w:rsid w:val="00DA3317"/>
    <w:rsid w:val="00DA5B87"/>
    <w:rsid w:val="00DB2F25"/>
    <w:rsid w:val="00DB50CB"/>
    <w:rsid w:val="00DB5C01"/>
    <w:rsid w:val="00DB631A"/>
    <w:rsid w:val="00DC352C"/>
    <w:rsid w:val="00DC4BF8"/>
    <w:rsid w:val="00DC56F6"/>
    <w:rsid w:val="00DC634D"/>
    <w:rsid w:val="00DC7A86"/>
    <w:rsid w:val="00DD0BC0"/>
    <w:rsid w:val="00DD17F1"/>
    <w:rsid w:val="00DD3553"/>
    <w:rsid w:val="00DD4111"/>
    <w:rsid w:val="00DD4A4C"/>
    <w:rsid w:val="00DE119F"/>
    <w:rsid w:val="00DE18C9"/>
    <w:rsid w:val="00DE2374"/>
    <w:rsid w:val="00DE28E2"/>
    <w:rsid w:val="00DE4355"/>
    <w:rsid w:val="00DE4537"/>
    <w:rsid w:val="00DE4669"/>
    <w:rsid w:val="00DE49ED"/>
    <w:rsid w:val="00DE4E47"/>
    <w:rsid w:val="00DE50CC"/>
    <w:rsid w:val="00DE589E"/>
    <w:rsid w:val="00DE6609"/>
    <w:rsid w:val="00DE72E1"/>
    <w:rsid w:val="00DE7BD6"/>
    <w:rsid w:val="00DF10CF"/>
    <w:rsid w:val="00DF140D"/>
    <w:rsid w:val="00DF1578"/>
    <w:rsid w:val="00DF16FE"/>
    <w:rsid w:val="00DF1930"/>
    <w:rsid w:val="00DF3722"/>
    <w:rsid w:val="00DF4901"/>
    <w:rsid w:val="00E0036F"/>
    <w:rsid w:val="00E02204"/>
    <w:rsid w:val="00E040E5"/>
    <w:rsid w:val="00E041A3"/>
    <w:rsid w:val="00E10930"/>
    <w:rsid w:val="00E10951"/>
    <w:rsid w:val="00E16456"/>
    <w:rsid w:val="00E16935"/>
    <w:rsid w:val="00E16E44"/>
    <w:rsid w:val="00E173D6"/>
    <w:rsid w:val="00E17C32"/>
    <w:rsid w:val="00E20A52"/>
    <w:rsid w:val="00E20C2A"/>
    <w:rsid w:val="00E22780"/>
    <w:rsid w:val="00E22CEE"/>
    <w:rsid w:val="00E27E12"/>
    <w:rsid w:val="00E33FE9"/>
    <w:rsid w:val="00E34AC6"/>
    <w:rsid w:val="00E36184"/>
    <w:rsid w:val="00E36E2F"/>
    <w:rsid w:val="00E400E8"/>
    <w:rsid w:val="00E406FA"/>
    <w:rsid w:val="00E42766"/>
    <w:rsid w:val="00E444D2"/>
    <w:rsid w:val="00E47A39"/>
    <w:rsid w:val="00E47FEB"/>
    <w:rsid w:val="00E50086"/>
    <w:rsid w:val="00E535ED"/>
    <w:rsid w:val="00E56494"/>
    <w:rsid w:val="00E60109"/>
    <w:rsid w:val="00E609CA"/>
    <w:rsid w:val="00E614FD"/>
    <w:rsid w:val="00E62F00"/>
    <w:rsid w:val="00E65242"/>
    <w:rsid w:val="00E65995"/>
    <w:rsid w:val="00E661C7"/>
    <w:rsid w:val="00E66672"/>
    <w:rsid w:val="00E711B8"/>
    <w:rsid w:val="00E718D6"/>
    <w:rsid w:val="00E75A55"/>
    <w:rsid w:val="00E75C12"/>
    <w:rsid w:val="00E75CC5"/>
    <w:rsid w:val="00E809A0"/>
    <w:rsid w:val="00E819A6"/>
    <w:rsid w:val="00E840C2"/>
    <w:rsid w:val="00E84B92"/>
    <w:rsid w:val="00E90FCE"/>
    <w:rsid w:val="00E92529"/>
    <w:rsid w:val="00E9262F"/>
    <w:rsid w:val="00E93B23"/>
    <w:rsid w:val="00E94C8E"/>
    <w:rsid w:val="00E95368"/>
    <w:rsid w:val="00E95CE1"/>
    <w:rsid w:val="00E960FC"/>
    <w:rsid w:val="00EA0C9C"/>
    <w:rsid w:val="00EA1C9D"/>
    <w:rsid w:val="00EA2495"/>
    <w:rsid w:val="00EA2C02"/>
    <w:rsid w:val="00EA3854"/>
    <w:rsid w:val="00EA3C28"/>
    <w:rsid w:val="00EB0787"/>
    <w:rsid w:val="00EB5041"/>
    <w:rsid w:val="00EB5B50"/>
    <w:rsid w:val="00EB6BB0"/>
    <w:rsid w:val="00EC093A"/>
    <w:rsid w:val="00EC0EAD"/>
    <w:rsid w:val="00EC127B"/>
    <w:rsid w:val="00EC138D"/>
    <w:rsid w:val="00EC3FF8"/>
    <w:rsid w:val="00EC5063"/>
    <w:rsid w:val="00EC54F1"/>
    <w:rsid w:val="00EC5B5D"/>
    <w:rsid w:val="00EC6698"/>
    <w:rsid w:val="00EC6756"/>
    <w:rsid w:val="00ED0A66"/>
    <w:rsid w:val="00ED2DA4"/>
    <w:rsid w:val="00ED38D3"/>
    <w:rsid w:val="00ED6A5F"/>
    <w:rsid w:val="00ED7155"/>
    <w:rsid w:val="00ED7E90"/>
    <w:rsid w:val="00EE101F"/>
    <w:rsid w:val="00EE15F2"/>
    <w:rsid w:val="00EE3007"/>
    <w:rsid w:val="00EE3391"/>
    <w:rsid w:val="00EE4EAC"/>
    <w:rsid w:val="00EE5B04"/>
    <w:rsid w:val="00EE5FFE"/>
    <w:rsid w:val="00EE6B92"/>
    <w:rsid w:val="00EF0BC8"/>
    <w:rsid w:val="00EF119D"/>
    <w:rsid w:val="00EF2F1B"/>
    <w:rsid w:val="00EF3743"/>
    <w:rsid w:val="00EF4A21"/>
    <w:rsid w:val="00EF5081"/>
    <w:rsid w:val="00EF5353"/>
    <w:rsid w:val="00EF60FF"/>
    <w:rsid w:val="00F0098E"/>
    <w:rsid w:val="00F00AD1"/>
    <w:rsid w:val="00F00FA5"/>
    <w:rsid w:val="00F0241B"/>
    <w:rsid w:val="00F03681"/>
    <w:rsid w:val="00F03CF7"/>
    <w:rsid w:val="00F043D3"/>
    <w:rsid w:val="00F11303"/>
    <w:rsid w:val="00F13530"/>
    <w:rsid w:val="00F13ADA"/>
    <w:rsid w:val="00F13B90"/>
    <w:rsid w:val="00F14E43"/>
    <w:rsid w:val="00F15E9D"/>
    <w:rsid w:val="00F1615B"/>
    <w:rsid w:val="00F17695"/>
    <w:rsid w:val="00F17A8D"/>
    <w:rsid w:val="00F17D7D"/>
    <w:rsid w:val="00F2067F"/>
    <w:rsid w:val="00F21E09"/>
    <w:rsid w:val="00F26F70"/>
    <w:rsid w:val="00F27047"/>
    <w:rsid w:val="00F31418"/>
    <w:rsid w:val="00F34304"/>
    <w:rsid w:val="00F34763"/>
    <w:rsid w:val="00F35395"/>
    <w:rsid w:val="00F36620"/>
    <w:rsid w:val="00F36BE5"/>
    <w:rsid w:val="00F37412"/>
    <w:rsid w:val="00F407E4"/>
    <w:rsid w:val="00F428D8"/>
    <w:rsid w:val="00F4309A"/>
    <w:rsid w:val="00F45312"/>
    <w:rsid w:val="00F456D5"/>
    <w:rsid w:val="00F45B8F"/>
    <w:rsid w:val="00F460F1"/>
    <w:rsid w:val="00F47301"/>
    <w:rsid w:val="00F52BAF"/>
    <w:rsid w:val="00F544BA"/>
    <w:rsid w:val="00F568B6"/>
    <w:rsid w:val="00F5757E"/>
    <w:rsid w:val="00F57913"/>
    <w:rsid w:val="00F60F76"/>
    <w:rsid w:val="00F62916"/>
    <w:rsid w:val="00F64413"/>
    <w:rsid w:val="00F64B27"/>
    <w:rsid w:val="00F650A3"/>
    <w:rsid w:val="00F6651A"/>
    <w:rsid w:val="00F67B33"/>
    <w:rsid w:val="00F7500E"/>
    <w:rsid w:val="00F8041E"/>
    <w:rsid w:val="00F807AE"/>
    <w:rsid w:val="00F80964"/>
    <w:rsid w:val="00F819BF"/>
    <w:rsid w:val="00F81CAA"/>
    <w:rsid w:val="00F824DB"/>
    <w:rsid w:val="00F84829"/>
    <w:rsid w:val="00F8529C"/>
    <w:rsid w:val="00F91AE9"/>
    <w:rsid w:val="00F92A44"/>
    <w:rsid w:val="00F937E7"/>
    <w:rsid w:val="00F94E1B"/>
    <w:rsid w:val="00F956C6"/>
    <w:rsid w:val="00F95935"/>
    <w:rsid w:val="00F96A1F"/>
    <w:rsid w:val="00FA12CF"/>
    <w:rsid w:val="00FA1C5F"/>
    <w:rsid w:val="00FA1F3B"/>
    <w:rsid w:val="00FA32F2"/>
    <w:rsid w:val="00FA3831"/>
    <w:rsid w:val="00FA441F"/>
    <w:rsid w:val="00FA5DCD"/>
    <w:rsid w:val="00FA6D91"/>
    <w:rsid w:val="00FA7E9A"/>
    <w:rsid w:val="00FB0FC7"/>
    <w:rsid w:val="00FB14A4"/>
    <w:rsid w:val="00FB6B9B"/>
    <w:rsid w:val="00FB74F4"/>
    <w:rsid w:val="00FC0AF7"/>
    <w:rsid w:val="00FC1961"/>
    <w:rsid w:val="00FC3050"/>
    <w:rsid w:val="00FC3147"/>
    <w:rsid w:val="00FC410C"/>
    <w:rsid w:val="00FC4257"/>
    <w:rsid w:val="00FC69A5"/>
    <w:rsid w:val="00FC7049"/>
    <w:rsid w:val="00FC74F8"/>
    <w:rsid w:val="00FD05E4"/>
    <w:rsid w:val="00FD2464"/>
    <w:rsid w:val="00FD24BE"/>
    <w:rsid w:val="00FD3137"/>
    <w:rsid w:val="00FD3F02"/>
    <w:rsid w:val="00FD442C"/>
    <w:rsid w:val="00FD5CDA"/>
    <w:rsid w:val="00FD5EE5"/>
    <w:rsid w:val="00FD64AC"/>
    <w:rsid w:val="00FE1DBE"/>
    <w:rsid w:val="00FE248F"/>
    <w:rsid w:val="00FE264C"/>
    <w:rsid w:val="00FE3648"/>
    <w:rsid w:val="00FE6E3F"/>
    <w:rsid w:val="00FE7470"/>
    <w:rsid w:val="00FF3A98"/>
    <w:rsid w:val="00FF4F06"/>
    <w:rsid w:val="00FF5324"/>
    <w:rsid w:val="00FF63C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492B"/>
  <w15:chartTrackingRefBased/>
  <w15:docId w15:val="{76EA1181-C48A-4CC0-9A0F-A38EE1DF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149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0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elena.mt@fst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\AppData\Local\Microsoft\Office\16.0\DTS\en-US%7bBB2FF3F0-AD85-4564-B9E0-02C9D6153597%7d\%7b99B048EE-7084-4394-9EAE-2EC7F7B6DAF5%7dtf0278699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AFA8CCD67C4081A6DB59276F81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7FB1-48B3-49E7-8AB6-306B32C8DE21}"/>
      </w:docPartPr>
      <w:docPartBody>
        <w:p w:rsidR="00F513E0" w:rsidRDefault="002019DD" w:rsidP="002019DD">
          <w:pPr>
            <w:pStyle w:val="EEAFA8CCD67C4081A6DB59276F8105553"/>
          </w:pPr>
          <w:r w:rsidRPr="00B644F5">
            <w:rPr>
              <w:rFonts w:ascii="Copperplate Gothic Bold" w:hAnsi="Copperplate Gothic Bold" w:cs="Times New Roman"/>
              <w:sz w:val="20"/>
              <w:szCs w:val="20"/>
            </w:rPr>
            <w:t xml:space="preserve">                          </w:t>
          </w:r>
          <w:r>
            <w:rPr>
              <w:rFonts w:ascii="Copperplate Gothic Bold" w:hAnsi="Copperplate Gothic Bold" w:cs="Times New Roman"/>
              <w:sz w:val="20"/>
              <w:szCs w:val="20"/>
            </w:rPr>
            <w:t xml:space="preserve">                                         </w:t>
          </w:r>
          <w:r w:rsidRPr="00B644F5">
            <w:rPr>
              <w:rFonts w:ascii="Copperplate Gothic Bold" w:hAnsi="Copperplate Gothic Bold" w:cs="Times New Roman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617E8CE8134B45B6879E09524B25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B7C8C-6D6D-44CF-A418-279F28E7C45A}"/>
      </w:docPartPr>
      <w:docPartBody>
        <w:p w:rsidR="00F513E0" w:rsidRDefault="002019DD" w:rsidP="002019DD">
          <w:pPr>
            <w:pStyle w:val="617E8CE8134B45B6879E09524B25F1B33"/>
          </w:pPr>
          <w:r w:rsidRPr="00B644F5">
            <w:rPr>
              <w:rFonts w:ascii="Copperplate Gothic Bold" w:hAnsi="Copperplate Gothic Bold" w:cs="Times New Roman"/>
              <w:sz w:val="20"/>
              <w:szCs w:val="20"/>
            </w:rPr>
            <w:t xml:space="preserve">                                 </w:t>
          </w:r>
          <w:r>
            <w:rPr>
              <w:rFonts w:ascii="Copperplate Gothic Bold" w:hAnsi="Copperplate Gothic Bold" w:cs="Times New Roman"/>
              <w:sz w:val="20"/>
              <w:szCs w:val="20"/>
            </w:rPr>
            <w:t xml:space="preserve">                    </w:t>
          </w:r>
          <w:r w:rsidRPr="00B644F5">
            <w:rPr>
              <w:rFonts w:ascii="Copperplate Gothic Bold" w:hAnsi="Copperplate Gothic Bold" w:cs="Times New Roman"/>
              <w:sz w:val="20"/>
              <w:szCs w:val="20"/>
            </w:rPr>
            <w:t xml:space="preserve">                        </w:t>
          </w:r>
          <w:r w:rsidRPr="00B644F5">
            <w:rPr>
              <w:rStyle w:val="PlaceholderText"/>
              <w:rFonts w:ascii="Copperplate Gothic Bold" w:hAnsi="Copperplate Gothic Bold"/>
            </w:rPr>
            <w:t xml:space="preserve"> </w:t>
          </w:r>
        </w:p>
      </w:docPartBody>
    </w:docPart>
    <w:docPart>
      <w:docPartPr>
        <w:name w:val="4F594D0F86AF40E2A97CFD6D83F2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7417-24BE-4BCB-9821-D354B7EB6A1E}"/>
      </w:docPartPr>
      <w:docPartBody>
        <w:p w:rsidR="00F513E0" w:rsidRDefault="002019DD" w:rsidP="002019DD">
          <w:pPr>
            <w:pStyle w:val="4F594D0F86AF40E2A97CFD6D83F2242C3"/>
          </w:pPr>
          <w:r>
            <w:rPr>
              <w:rFonts w:ascii="Copperplate Gothic Light" w:hAnsi="Copperplate Gothic Light" w:cs="Times New Roman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6DBE48D103EB438EBE1B05B20A417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FF5C-C3B0-4206-B4C9-A558EEE46CE3}"/>
      </w:docPartPr>
      <w:docPartBody>
        <w:p w:rsidR="00F513E0" w:rsidRDefault="002019DD" w:rsidP="002019DD">
          <w:pPr>
            <w:pStyle w:val="6DBE48D103EB438EBE1B05B20A417E683"/>
          </w:pPr>
          <w:r>
            <w:rPr>
              <w:rFonts w:ascii="Copperplate Gothic Light" w:hAnsi="Copperplate Gothic Light" w:cs="Times New Roman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09A782A916EF4C26A21D100C0E55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9DE8-D3A0-4A43-9812-E32617C8F6A2}"/>
      </w:docPartPr>
      <w:docPartBody>
        <w:p w:rsidR="00F513E0" w:rsidRDefault="002019DD" w:rsidP="002019DD">
          <w:pPr>
            <w:pStyle w:val="09A782A916EF4C26A21D100C0E55D2333"/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4D59DDB2882407E9DEE35E35A10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B462-7BA0-41F8-A2A3-5430754153D5}"/>
      </w:docPartPr>
      <w:docPartBody>
        <w:p w:rsidR="00F513E0" w:rsidRDefault="002019DD" w:rsidP="002019DD">
          <w:pPr>
            <w:pStyle w:val="B4D59DDB2882407E9DEE35E35A1074593"/>
          </w:pPr>
          <w:r>
            <w:rPr>
              <w:rFonts w:ascii="Copperplate Gothic Light" w:hAnsi="Copperplate Gothic Light" w:cs="Times New Roman"/>
              <w:sz w:val="20"/>
              <w:szCs w:val="20"/>
            </w:rPr>
            <w:t xml:space="preserve">                                                                                                   </w:t>
          </w:r>
        </w:p>
      </w:docPartBody>
    </w:docPart>
    <w:docPart>
      <w:docPartPr>
        <w:name w:val="B475A5D134B54A89A52B35AB2B3C1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D48C7-0C3D-4DA4-8BE7-081690A39D66}"/>
      </w:docPartPr>
      <w:docPartBody>
        <w:p w:rsidR="00F513E0" w:rsidRDefault="002019DD" w:rsidP="002019DD">
          <w:pPr>
            <w:pStyle w:val="B475A5D134B54A89A52B35AB2B3C11133"/>
          </w:pPr>
          <w:r>
            <w:rPr>
              <w:rFonts w:ascii="Copperplate Gothic Light" w:hAnsi="Copperplate Gothic Light" w:cs="Times New Roman"/>
              <w:sz w:val="20"/>
              <w:szCs w:val="20"/>
            </w:rPr>
            <w:t xml:space="preserve">                                                                      </w:t>
          </w:r>
        </w:p>
      </w:docPartBody>
    </w:docPart>
    <w:docPart>
      <w:docPartPr>
        <w:name w:val="02AE46C826D14CDF9129399017E6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1E19-3786-4DFB-8BA1-DE2C701877DD}"/>
      </w:docPartPr>
      <w:docPartBody>
        <w:p w:rsidR="00F513E0" w:rsidRDefault="002019DD" w:rsidP="002019DD">
          <w:pPr>
            <w:pStyle w:val="02AE46C826D14CDF9129399017E6A36C3"/>
          </w:pPr>
          <w:r>
            <w:rPr>
              <w:rFonts w:ascii="Copperplate Gothic Light" w:hAnsi="Copperplate Gothic Light" w:cs="Times New Roman"/>
              <w:sz w:val="20"/>
              <w:szCs w:val="20"/>
            </w:rPr>
            <w:t xml:space="preserve">                           </w:t>
          </w:r>
        </w:p>
      </w:docPartBody>
    </w:docPart>
    <w:docPart>
      <w:docPartPr>
        <w:name w:val="FAA1CEB808DF40F596B1C81EA6FDE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1C22-5D40-462E-B7A7-20D11B9C7E4A}"/>
      </w:docPartPr>
      <w:docPartBody>
        <w:p w:rsidR="00CB5135" w:rsidRDefault="00086805" w:rsidP="00086805">
          <w:pPr>
            <w:pStyle w:val="FAA1CEB808DF40F596B1C81EA6FDE3A01"/>
          </w:pPr>
          <w:r w:rsidRPr="00B01E18">
            <w:rPr>
              <w:rStyle w:val="PlaceholderText"/>
              <w:rFonts w:ascii="Copperplate Gothic Light" w:hAnsi="Copperplate Gothic Light"/>
              <w:sz w:val="20"/>
              <w:szCs w:val="20"/>
            </w:rPr>
            <w:t xml:space="preserve">                                                                      </w:t>
          </w:r>
        </w:p>
      </w:docPartBody>
    </w:docPart>
    <w:docPart>
      <w:docPartPr>
        <w:name w:val="3C24BD5C5A6D496AA2E08BEF7D5B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D9B6-29CD-4520-B0DD-1DC792A23966}"/>
      </w:docPartPr>
      <w:docPartBody>
        <w:p w:rsidR="00CB5135" w:rsidRDefault="00086805" w:rsidP="00086805">
          <w:pPr>
            <w:pStyle w:val="3C24BD5C5A6D496AA2E08BEF7D5BDA8A1"/>
          </w:pPr>
          <w:r w:rsidRPr="00B01E18">
            <w:rPr>
              <w:rStyle w:val="PlaceholderText"/>
              <w:rFonts w:ascii="Copperplate Gothic Light" w:hAnsi="Copperplate Gothic Light"/>
              <w:sz w:val="20"/>
              <w:szCs w:val="20"/>
            </w:rPr>
            <w:t xml:space="preserve">                                                 </w:t>
          </w:r>
        </w:p>
      </w:docPartBody>
    </w:docPart>
    <w:docPart>
      <w:docPartPr>
        <w:name w:val="4F69866A53554160916A35A6E258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407F-C39A-45DE-A6B5-F446B7295C4E}"/>
      </w:docPartPr>
      <w:docPartBody>
        <w:p w:rsidR="00CB5135" w:rsidRDefault="00086805" w:rsidP="00086805">
          <w:pPr>
            <w:pStyle w:val="4F69866A53554160916A35A6E2582BDC1"/>
          </w:pPr>
          <w:bookmarkStart w:id="0" w:name="_GoBack"/>
          <w:r w:rsidRPr="00B01E18">
            <w:rPr>
              <w:rStyle w:val="PlaceholderText"/>
              <w:rFonts w:ascii="Copperplate Gothic Light" w:hAnsi="Copperplate Gothic Light"/>
              <w:sz w:val="20"/>
              <w:szCs w:val="20"/>
            </w:rPr>
            <w:t xml:space="preserve">                                  </w:t>
          </w:r>
          <w:r w:rsidRPr="00B01E18">
            <w:rPr>
              <w:rFonts w:ascii="Copperplate Gothic Bold" w:hAnsi="Copperplate Gothic Bold" w:cs="Times New Roman"/>
            </w:rPr>
            <w:t xml:space="preserve">              </w:t>
          </w:r>
          <w:bookmarkEnd w:id="0"/>
        </w:p>
      </w:docPartBody>
    </w:docPart>
    <w:docPart>
      <w:docPartPr>
        <w:name w:val="D508265D21F14FF3A29C26C4FA58F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97AE-FA4A-42FE-AE29-A02A08814C6E}"/>
      </w:docPartPr>
      <w:docPartBody>
        <w:p w:rsidR="00DE3E9E" w:rsidRDefault="00933F86" w:rsidP="00933F86">
          <w:pPr>
            <w:pStyle w:val="D508265D21F14FF3A29C26C4FA58F4DE"/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01C61A2F1E44365A2E30BC3936F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F867-EA58-4AD5-AB03-A1E0A0990CE9}"/>
      </w:docPartPr>
      <w:docPartBody>
        <w:p w:rsidR="007F5160" w:rsidRDefault="00CB4EDA" w:rsidP="00CB4EDA">
          <w:pPr>
            <w:pStyle w:val="F01C61A2F1E44365A2E30BC3936F13C0"/>
          </w:pPr>
          <w:bookmarkStart w:id="1" w:name="_GoBack"/>
          <w:r w:rsidRPr="00B01E18">
            <w:rPr>
              <w:rStyle w:val="PlaceholderText"/>
              <w:rFonts w:ascii="Copperplate Gothic Light" w:hAnsi="Copperplate Gothic Light"/>
              <w:sz w:val="20"/>
              <w:szCs w:val="20"/>
            </w:rPr>
            <w:t xml:space="preserve">                                  </w:t>
          </w:r>
          <w:r w:rsidRPr="00B01E18">
            <w:rPr>
              <w:rFonts w:ascii="Copperplate Gothic Bold" w:hAnsi="Copperplate Gothic Bold" w:cs="Times New Roman"/>
            </w:rPr>
            <w:t xml:space="preserve">              </w:t>
          </w:r>
          <w:bookmarkEnd w:id="1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C1"/>
    <w:rsid w:val="00086805"/>
    <w:rsid w:val="002019DD"/>
    <w:rsid w:val="00237D39"/>
    <w:rsid w:val="00286146"/>
    <w:rsid w:val="00522F50"/>
    <w:rsid w:val="005F70DF"/>
    <w:rsid w:val="006B69C1"/>
    <w:rsid w:val="007F5160"/>
    <w:rsid w:val="00933F86"/>
    <w:rsid w:val="00A05EBC"/>
    <w:rsid w:val="00B357D7"/>
    <w:rsid w:val="00CB4EDA"/>
    <w:rsid w:val="00CB5135"/>
    <w:rsid w:val="00DE3E9E"/>
    <w:rsid w:val="00EE1F9F"/>
    <w:rsid w:val="00EE6579"/>
    <w:rsid w:val="00F513E0"/>
    <w:rsid w:val="00F92599"/>
    <w:rsid w:val="00FB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EDA"/>
    <w:rPr>
      <w:color w:val="3B3838" w:themeColor="background2" w:themeShade="40"/>
    </w:rPr>
  </w:style>
  <w:style w:type="paragraph" w:customStyle="1" w:styleId="EEAFA8CCD67C4081A6DB59276F8105553">
    <w:name w:val="EEAFA8CCD67C4081A6DB59276F8105553"/>
    <w:rsid w:val="002019DD"/>
    <w:pPr>
      <w:spacing w:after="0" w:line="240" w:lineRule="auto"/>
    </w:pPr>
    <w:rPr>
      <w:rFonts w:eastAsiaTheme="minorHAnsi"/>
    </w:rPr>
  </w:style>
  <w:style w:type="paragraph" w:customStyle="1" w:styleId="617E8CE8134B45B6879E09524B25F1B33">
    <w:name w:val="617E8CE8134B45B6879E09524B25F1B33"/>
    <w:rsid w:val="002019DD"/>
    <w:pPr>
      <w:spacing w:after="0" w:line="240" w:lineRule="auto"/>
    </w:pPr>
    <w:rPr>
      <w:rFonts w:eastAsiaTheme="minorHAnsi"/>
    </w:rPr>
  </w:style>
  <w:style w:type="paragraph" w:customStyle="1" w:styleId="EAB9544240A34DE19A509BEAA4199A5C3">
    <w:name w:val="EAB9544240A34DE19A509BEAA4199A5C3"/>
    <w:rsid w:val="002019DD"/>
    <w:pPr>
      <w:spacing w:after="0" w:line="240" w:lineRule="auto"/>
    </w:pPr>
    <w:rPr>
      <w:rFonts w:eastAsiaTheme="minorHAnsi"/>
    </w:rPr>
  </w:style>
  <w:style w:type="paragraph" w:customStyle="1" w:styleId="4F594D0F86AF40E2A97CFD6D83F2242C3">
    <w:name w:val="4F594D0F86AF40E2A97CFD6D83F2242C3"/>
    <w:rsid w:val="002019DD"/>
    <w:pPr>
      <w:spacing w:after="0" w:line="240" w:lineRule="auto"/>
    </w:pPr>
    <w:rPr>
      <w:rFonts w:eastAsiaTheme="minorHAnsi"/>
    </w:rPr>
  </w:style>
  <w:style w:type="paragraph" w:customStyle="1" w:styleId="6DBE48D103EB438EBE1B05B20A417E683">
    <w:name w:val="6DBE48D103EB438EBE1B05B20A417E683"/>
    <w:rsid w:val="002019DD"/>
    <w:pPr>
      <w:spacing w:after="0" w:line="240" w:lineRule="auto"/>
    </w:pPr>
    <w:rPr>
      <w:rFonts w:eastAsiaTheme="minorHAnsi"/>
    </w:rPr>
  </w:style>
  <w:style w:type="paragraph" w:customStyle="1" w:styleId="09A782A916EF4C26A21D100C0E55D2333">
    <w:name w:val="09A782A916EF4C26A21D100C0E55D2333"/>
    <w:rsid w:val="002019DD"/>
    <w:pPr>
      <w:spacing w:after="0" w:line="240" w:lineRule="auto"/>
    </w:pPr>
    <w:rPr>
      <w:rFonts w:eastAsiaTheme="minorHAnsi"/>
    </w:rPr>
  </w:style>
  <w:style w:type="paragraph" w:customStyle="1" w:styleId="B4D59DDB2882407E9DEE35E35A1074593">
    <w:name w:val="B4D59DDB2882407E9DEE35E35A1074593"/>
    <w:rsid w:val="002019DD"/>
    <w:pPr>
      <w:spacing w:after="0" w:line="240" w:lineRule="auto"/>
    </w:pPr>
    <w:rPr>
      <w:rFonts w:eastAsiaTheme="minorHAnsi"/>
    </w:rPr>
  </w:style>
  <w:style w:type="paragraph" w:customStyle="1" w:styleId="B475A5D134B54A89A52B35AB2B3C11133">
    <w:name w:val="B475A5D134B54A89A52B35AB2B3C11133"/>
    <w:rsid w:val="002019DD"/>
    <w:pPr>
      <w:spacing w:after="0" w:line="240" w:lineRule="auto"/>
    </w:pPr>
    <w:rPr>
      <w:rFonts w:eastAsiaTheme="minorHAnsi"/>
    </w:rPr>
  </w:style>
  <w:style w:type="paragraph" w:customStyle="1" w:styleId="02AE46C826D14CDF9129399017E6A36C3">
    <w:name w:val="02AE46C826D14CDF9129399017E6A36C3"/>
    <w:rsid w:val="002019DD"/>
    <w:pPr>
      <w:spacing w:after="0" w:line="240" w:lineRule="auto"/>
    </w:pPr>
    <w:rPr>
      <w:rFonts w:eastAsiaTheme="minorHAnsi"/>
    </w:rPr>
  </w:style>
  <w:style w:type="paragraph" w:customStyle="1" w:styleId="FAA1CEB808DF40F596B1C81EA6FDE3A01">
    <w:name w:val="FAA1CEB808DF40F596B1C81EA6FDE3A01"/>
    <w:rsid w:val="00086805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3C24BD5C5A6D496AA2E08BEF7D5BDA8A1">
    <w:name w:val="3C24BD5C5A6D496AA2E08BEF7D5BDA8A1"/>
    <w:rsid w:val="00086805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4F69866A53554160916A35A6E2582BDC1">
    <w:name w:val="4F69866A53554160916A35A6E2582BDC1"/>
    <w:rsid w:val="00086805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D508265D21F14FF3A29C26C4FA58F4DE">
    <w:name w:val="D508265D21F14FF3A29C26C4FA58F4DE"/>
    <w:rsid w:val="00933F86"/>
  </w:style>
  <w:style w:type="paragraph" w:customStyle="1" w:styleId="F01C61A2F1E44365A2E30BC3936F13C0">
    <w:name w:val="F01C61A2F1E44365A2E30BC3936F13C0"/>
    <w:rsid w:val="00CB4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64D79-F3E8-428F-A075-709EA1CE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{99B048EE-7084-4394-9EAE-2EC7F7B6DAF5}tf02786999.dotx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Atkison</dc:creator>
  <cp:keywords/>
  <dc:description/>
  <cp:lastModifiedBy>Willie Anderson</cp:lastModifiedBy>
  <cp:revision>2</cp:revision>
  <cp:lastPrinted>2020-08-13T20:43:00Z</cp:lastPrinted>
  <dcterms:created xsi:type="dcterms:W3CDTF">2022-11-07T20:12:00Z</dcterms:created>
  <dcterms:modified xsi:type="dcterms:W3CDTF">2022-11-07T20:12:00Z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